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23"/>
        <w:gridCol w:w="1"/>
        <w:gridCol w:w="9"/>
        <w:gridCol w:w="1"/>
        <w:gridCol w:w="1"/>
        <w:gridCol w:w="4"/>
        <w:gridCol w:w="1"/>
        <w:gridCol w:w="1"/>
        <w:gridCol w:w="1"/>
        <w:gridCol w:w="7"/>
        <w:gridCol w:w="1"/>
        <w:gridCol w:w="1"/>
        <w:gridCol w:w="3"/>
        <w:gridCol w:w="7"/>
        <w:gridCol w:w="1653"/>
        <w:gridCol w:w="10"/>
        <w:gridCol w:w="1"/>
        <w:gridCol w:w="1"/>
        <w:gridCol w:w="16"/>
        <w:gridCol w:w="9"/>
        <w:gridCol w:w="1"/>
        <w:gridCol w:w="1"/>
        <w:gridCol w:w="34"/>
        <w:gridCol w:w="4"/>
        <w:gridCol w:w="40"/>
        <w:gridCol w:w="5"/>
        <w:gridCol w:w="266"/>
        <w:gridCol w:w="2"/>
        <w:gridCol w:w="2"/>
        <w:gridCol w:w="62"/>
        <w:gridCol w:w="2"/>
        <w:gridCol w:w="2"/>
        <w:gridCol w:w="10"/>
        <w:gridCol w:w="6"/>
        <w:gridCol w:w="10"/>
        <w:gridCol w:w="46"/>
        <w:gridCol w:w="2"/>
        <w:gridCol w:w="2"/>
        <w:gridCol w:w="12"/>
        <w:gridCol w:w="2"/>
        <w:gridCol w:w="2"/>
        <w:gridCol w:w="6"/>
        <w:gridCol w:w="4"/>
        <w:gridCol w:w="3"/>
        <w:gridCol w:w="1"/>
        <w:gridCol w:w="12"/>
        <w:gridCol w:w="53"/>
        <w:gridCol w:w="7"/>
        <w:gridCol w:w="1"/>
        <w:gridCol w:w="8"/>
        <w:gridCol w:w="7"/>
        <w:gridCol w:w="1"/>
        <w:gridCol w:w="311"/>
        <w:gridCol w:w="2"/>
        <w:gridCol w:w="1"/>
        <w:gridCol w:w="80"/>
        <w:gridCol w:w="7"/>
        <w:gridCol w:w="1"/>
        <w:gridCol w:w="30"/>
        <w:gridCol w:w="5"/>
        <w:gridCol w:w="9"/>
        <w:gridCol w:w="5"/>
        <w:gridCol w:w="31"/>
        <w:gridCol w:w="5"/>
        <w:gridCol w:w="23"/>
        <w:gridCol w:w="7"/>
        <w:gridCol w:w="1"/>
        <w:gridCol w:w="6"/>
        <w:gridCol w:w="7"/>
        <w:gridCol w:w="1"/>
        <w:gridCol w:w="28"/>
        <w:gridCol w:w="7"/>
        <w:gridCol w:w="1"/>
        <w:gridCol w:w="279"/>
        <w:gridCol w:w="2"/>
        <w:gridCol w:w="6"/>
        <w:gridCol w:w="29"/>
        <w:gridCol w:w="3"/>
        <w:gridCol w:w="4"/>
        <w:gridCol w:w="22"/>
        <w:gridCol w:w="7"/>
        <w:gridCol w:w="1"/>
        <w:gridCol w:w="33"/>
        <w:gridCol w:w="3"/>
        <w:gridCol w:w="1"/>
        <w:gridCol w:w="1"/>
        <w:gridCol w:w="2"/>
        <w:gridCol w:w="6"/>
        <w:gridCol w:w="58"/>
        <w:gridCol w:w="3"/>
        <w:gridCol w:w="1"/>
        <w:gridCol w:w="3"/>
        <w:gridCol w:w="2"/>
        <w:gridCol w:w="6"/>
        <w:gridCol w:w="22"/>
        <w:gridCol w:w="2"/>
        <w:gridCol w:w="6"/>
        <w:gridCol w:w="27"/>
        <w:gridCol w:w="2"/>
        <w:gridCol w:w="1"/>
        <w:gridCol w:w="26"/>
        <w:gridCol w:w="2"/>
        <w:gridCol w:w="1"/>
        <w:gridCol w:w="102"/>
        <w:gridCol w:w="4"/>
        <w:gridCol w:w="6"/>
        <w:gridCol w:w="47"/>
        <w:gridCol w:w="2"/>
        <w:gridCol w:w="1"/>
        <w:gridCol w:w="130"/>
        <w:gridCol w:w="6"/>
        <w:gridCol w:w="6"/>
        <w:gridCol w:w="38"/>
        <w:gridCol w:w="2"/>
        <w:gridCol w:w="1"/>
        <w:gridCol w:w="377"/>
        <w:gridCol w:w="5"/>
        <w:gridCol w:w="5"/>
        <w:gridCol w:w="8"/>
        <w:gridCol w:w="46"/>
        <w:gridCol w:w="2"/>
        <w:gridCol w:w="39"/>
        <w:gridCol w:w="7"/>
        <w:gridCol w:w="8"/>
        <w:gridCol w:w="54"/>
        <w:gridCol w:w="2"/>
        <w:gridCol w:w="323"/>
        <w:gridCol w:w="3"/>
        <w:gridCol w:w="5"/>
        <w:gridCol w:w="37"/>
        <w:gridCol w:w="39"/>
        <w:gridCol w:w="2"/>
        <w:gridCol w:w="113"/>
        <w:gridCol w:w="1"/>
        <w:gridCol w:w="7"/>
        <w:gridCol w:w="37"/>
        <w:gridCol w:w="51"/>
        <w:gridCol w:w="2"/>
        <w:gridCol w:w="392"/>
        <w:gridCol w:w="2"/>
        <w:gridCol w:w="7"/>
        <w:gridCol w:w="14"/>
        <w:gridCol w:w="2"/>
        <w:gridCol w:w="22"/>
        <w:gridCol w:w="38"/>
        <w:gridCol w:w="2"/>
        <w:gridCol w:w="7"/>
        <w:gridCol w:w="14"/>
        <w:gridCol w:w="2"/>
        <w:gridCol w:w="5"/>
        <w:gridCol w:w="2"/>
        <w:gridCol w:w="15"/>
        <w:gridCol w:w="78"/>
        <w:gridCol w:w="2"/>
        <w:gridCol w:w="216"/>
        <w:gridCol w:w="4"/>
        <w:gridCol w:w="7"/>
        <w:gridCol w:w="16"/>
        <w:gridCol w:w="22"/>
        <w:gridCol w:w="26"/>
        <w:gridCol w:w="4"/>
        <w:gridCol w:w="7"/>
        <w:gridCol w:w="16"/>
        <w:gridCol w:w="22"/>
        <w:gridCol w:w="17"/>
        <w:gridCol w:w="2"/>
        <w:gridCol w:w="89"/>
        <w:gridCol w:w="2"/>
        <w:gridCol w:w="6"/>
        <w:gridCol w:w="125"/>
        <w:gridCol w:w="5"/>
        <w:gridCol w:w="7"/>
        <w:gridCol w:w="15"/>
        <w:gridCol w:w="1"/>
        <w:gridCol w:w="22"/>
        <w:gridCol w:w="8"/>
        <w:gridCol w:w="5"/>
        <w:gridCol w:w="7"/>
        <w:gridCol w:w="15"/>
        <w:gridCol w:w="1"/>
        <w:gridCol w:w="22"/>
        <w:gridCol w:w="35"/>
        <w:gridCol w:w="2"/>
        <w:gridCol w:w="6"/>
        <w:gridCol w:w="48"/>
        <w:gridCol w:w="2"/>
        <w:gridCol w:w="6"/>
        <w:gridCol w:w="132"/>
        <w:gridCol w:w="6"/>
        <w:gridCol w:w="7"/>
        <w:gridCol w:w="16"/>
        <w:gridCol w:w="22"/>
        <w:gridCol w:w="77"/>
        <w:gridCol w:w="2"/>
        <w:gridCol w:w="6"/>
        <w:gridCol w:w="10"/>
        <w:gridCol w:w="502"/>
        <w:gridCol w:w="13"/>
        <w:gridCol w:w="2"/>
        <w:gridCol w:w="17"/>
        <w:gridCol w:w="12"/>
        <w:gridCol w:w="12"/>
        <w:gridCol w:w="1"/>
        <w:gridCol w:w="2"/>
        <w:gridCol w:w="4"/>
        <w:gridCol w:w="13"/>
        <w:gridCol w:w="2"/>
        <w:gridCol w:w="17"/>
        <w:gridCol w:w="4"/>
        <w:gridCol w:w="1"/>
        <w:gridCol w:w="1"/>
        <w:gridCol w:w="6"/>
        <w:gridCol w:w="10"/>
        <w:gridCol w:w="2"/>
        <w:gridCol w:w="22"/>
        <w:gridCol w:w="2"/>
        <w:gridCol w:w="6"/>
        <w:gridCol w:w="10"/>
        <w:gridCol w:w="2"/>
        <w:gridCol w:w="6"/>
        <w:gridCol w:w="7"/>
        <w:gridCol w:w="18"/>
        <w:gridCol w:w="2"/>
        <w:gridCol w:w="14"/>
        <w:gridCol w:w="2"/>
        <w:gridCol w:w="17"/>
        <w:gridCol w:w="24"/>
        <w:gridCol w:w="35"/>
        <w:gridCol w:w="2"/>
        <w:gridCol w:w="6"/>
        <w:gridCol w:w="25"/>
        <w:gridCol w:w="595"/>
        <w:gridCol w:w="9"/>
        <w:gridCol w:w="2"/>
        <w:gridCol w:w="17"/>
        <w:gridCol w:w="5"/>
        <w:gridCol w:w="23"/>
        <w:gridCol w:w="18"/>
        <w:gridCol w:w="2"/>
        <w:gridCol w:w="6"/>
        <w:gridCol w:w="15"/>
        <w:gridCol w:w="7"/>
        <w:gridCol w:w="2"/>
        <w:gridCol w:w="1"/>
        <w:gridCol w:w="16"/>
        <w:gridCol w:w="5"/>
        <w:gridCol w:w="23"/>
        <w:gridCol w:w="18"/>
        <w:gridCol w:w="2"/>
        <w:gridCol w:w="6"/>
        <w:gridCol w:w="25"/>
        <w:gridCol w:w="448"/>
        <w:gridCol w:w="5"/>
        <w:gridCol w:w="1"/>
        <w:gridCol w:w="18"/>
        <w:gridCol w:w="15"/>
        <w:gridCol w:w="14"/>
        <w:gridCol w:w="1"/>
        <w:gridCol w:w="1"/>
        <w:gridCol w:w="4"/>
        <w:gridCol w:w="9"/>
        <w:gridCol w:w="21"/>
        <w:gridCol w:w="99"/>
        <w:gridCol w:w="5"/>
        <w:gridCol w:w="1"/>
        <w:gridCol w:w="18"/>
        <w:gridCol w:w="15"/>
        <w:gridCol w:w="9"/>
        <w:gridCol w:w="2"/>
        <w:gridCol w:w="4"/>
        <w:gridCol w:w="9"/>
        <w:gridCol w:w="24"/>
        <w:gridCol w:w="9"/>
        <w:gridCol w:w="506"/>
        <w:gridCol w:w="7"/>
        <w:gridCol w:w="1"/>
        <w:gridCol w:w="12"/>
        <w:gridCol w:w="4"/>
        <w:gridCol w:w="2"/>
        <w:gridCol w:w="1"/>
        <w:gridCol w:w="3"/>
        <w:gridCol w:w="9"/>
        <w:gridCol w:w="2"/>
        <w:gridCol w:w="3"/>
        <w:gridCol w:w="2"/>
        <w:gridCol w:w="2"/>
        <w:gridCol w:w="2"/>
        <w:gridCol w:w="1"/>
        <w:gridCol w:w="2"/>
        <w:gridCol w:w="5"/>
        <w:gridCol w:w="1"/>
        <w:gridCol w:w="2"/>
        <w:gridCol w:w="5"/>
        <w:gridCol w:w="1"/>
        <w:gridCol w:w="1"/>
        <w:gridCol w:w="2"/>
        <w:gridCol w:w="7"/>
        <w:gridCol w:w="1"/>
        <w:gridCol w:w="1"/>
        <w:gridCol w:w="1"/>
        <w:gridCol w:w="5"/>
        <w:gridCol w:w="3"/>
        <w:gridCol w:w="2"/>
        <w:gridCol w:w="4"/>
        <w:gridCol w:w="5"/>
        <w:gridCol w:w="5"/>
        <w:gridCol w:w="1"/>
        <w:gridCol w:w="27"/>
        <w:gridCol w:w="1"/>
        <w:gridCol w:w="446"/>
        <w:gridCol w:w="1"/>
        <w:gridCol w:w="4"/>
        <w:gridCol w:w="3"/>
        <w:gridCol w:w="2"/>
        <w:gridCol w:w="5"/>
        <w:gridCol w:w="4"/>
        <w:gridCol w:w="2"/>
        <w:gridCol w:w="3"/>
        <w:gridCol w:w="15"/>
        <w:gridCol w:w="3"/>
        <w:gridCol w:w="10"/>
        <w:gridCol w:w="10"/>
        <w:gridCol w:w="1"/>
        <w:gridCol w:w="278"/>
        <w:gridCol w:w="2"/>
        <w:gridCol w:w="5"/>
        <w:gridCol w:w="3"/>
        <w:gridCol w:w="6"/>
        <w:gridCol w:w="11"/>
        <w:gridCol w:w="31"/>
      </w:tblGrid>
      <w:tr w:rsidR="00107B3F" w14:paraId="7BEF2D54" w14:textId="77777777" w:rsidTr="00107B3F">
        <w:trPr>
          <w:gridAfter w:val="1"/>
          <w:wAfter w:w="31" w:type="dxa"/>
          <w:trHeight w:val="156"/>
        </w:trPr>
        <w:tc>
          <w:tcPr>
            <w:tcW w:w="213" w:type="dxa"/>
          </w:tcPr>
          <w:p w14:paraId="4DB3F1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gridSpan w:val="5"/>
          </w:tcPr>
          <w:p w14:paraId="0B32A6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81" w:type="dxa"/>
            <w:gridSpan w:val="10"/>
          </w:tcPr>
          <w:p w14:paraId="31352F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4"/>
          </w:tcPr>
          <w:p w14:paraId="606E3F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4" w:type="dxa"/>
            <w:gridSpan w:val="10"/>
          </w:tcPr>
          <w:p w14:paraId="0092F7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21320E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187008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1D04E24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5F697F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gridSpan w:val="4"/>
          </w:tcPr>
          <w:p w14:paraId="6D5A4C9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3C38E0D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6D15B95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11"/>
          </w:tcPr>
          <w:p w14:paraId="757361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3"/>
          </w:tcPr>
          <w:p w14:paraId="66667B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9"/>
          </w:tcPr>
          <w:p w14:paraId="049A518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2F3679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57E83A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  <w:gridSpan w:val="9"/>
          </w:tcPr>
          <w:p w14:paraId="03274B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6"/>
          </w:tcPr>
          <w:p w14:paraId="157E2E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1" w:type="dxa"/>
            <w:gridSpan w:val="6"/>
          </w:tcPr>
          <w:p w14:paraId="24DA92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6"/>
          </w:tcPr>
          <w:p w14:paraId="7045C5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8" w:type="dxa"/>
            <w:gridSpan w:val="6"/>
          </w:tcPr>
          <w:p w14:paraId="3FB3FE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6"/>
          </w:tcPr>
          <w:p w14:paraId="7741EED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1" w:type="dxa"/>
            <w:gridSpan w:val="5"/>
          </w:tcPr>
          <w:p w14:paraId="377459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05A2908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0"/>
          </w:tcPr>
          <w:p w14:paraId="488F7D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43BE7A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7D5B37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2F59F5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292C55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0" w:type="dxa"/>
            <w:gridSpan w:val="9"/>
          </w:tcPr>
          <w:p w14:paraId="24D79C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4"/>
          </w:tcPr>
          <w:p w14:paraId="7EAA5E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4"/>
          </w:tcPr>
          <w:p w14:paraId="68E8B0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  <w:gridSpan w:val="18"/>
          </w:tcPr>
          <w:p w14:paraId="41C0AE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gridSpan w:val="9"/>
          </w:tcPr>
          <w:p w14:paraId="17F807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9"/>
          </w:tcPr>
          <w:p w14:paraId="21443E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  <w:gridSpan w:val="11"/>
          </w:tcPr>
          <w:p w14:paraId="522514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738D0E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8" w:type="dxa"/>
            <w:gridSpan w:val="14"/>
          </w:tcPr>
          <w:p w14:paraId="057B0F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7"/>
          </w:tcPr>
          <w:p w14:paraId="5D01F2E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  <w:gridSpan w:val="11"/>
          </w:tcPr>
          <w:p w14:paraId="2ED0AC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6" w:type="dxa"/>
            <w:gridSpan w:val="23"/>
          </w:tcPr>
          <w:p w14:paraId="1663C0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1"/>
          </w:tcPr>
          <w:p w14:paraId="0BEF71D8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4BCEDC92" w14:textId="77777777" w:rsidTr="00107B3F">
        <w:trPr>
          <w:gridAfter w:val="1"/>
          <w:wAfter w:w="25" w:type="dxa"/>
          <w:trHeight w:val="303"/>
        </w:trPr>
        <w:tc>
          <w:tcPr>
            <w:tcW w:w="248" w:type="dxa"/>
            <w:gridSpan w:val="6"/>
          </w:tcPr>
          <w:p w14:paraId="21AAE2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74" w:type="dxa"/>
            <w:gridSpan w:val="24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EE0A" w14:textId="77777777" w:rsidR="00264E1A" w:rsidRDefault="00B277F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CB12D18" wp14:editId="641BE4CF">
                  <wp:extent cx="852486" cy="194854"/>
                  <wp:effectExtent l="0" t="0" r="0" b="0"/>
                  <wp:docPr id="1" name="img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6" cy="194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" w:type="dxa"/>
            <w:gridSpan w:val="3"/>
          </w:tcPr>
          <w:p w14:paraId="64BDCCF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606E4A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023C21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57DD7A4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gridSpan w:val="4"/>
          </w:tcPr>
          <w:p w14:paraId="66A89C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6D815B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16914E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11"/>
          </w:tcPr>
          <w:p w14:paraId="5F743B6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3"/>
          </w:tcPr>
          <w:p w14:paraId="0916C6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9"/>
          </w:tcPr>
          <w:p w14:paraId="49C2CF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519551B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686DC6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  <w:gridSpan w:val="9"/>
          </w:tcPr>
          <w:p w14:paraId="5657C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6"/>
          </w:tcPr>
          <w:p w14:paraId="00A419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31" w:type="dxa"/>
            <w:gridSpan w:val="6"/>
          </w:tcPr>
          <w:p w14:paraId="3267F3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6"/>
          </w:tcPr>
          <w:p w14:paraId="590688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8" w:type="dxa"/>
            <w:gridSpan w:val="6"/>
          </w:tcPr>
          <w:p w14:paraId="6AA0E0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6"/>
          </w:tcPr>
          <w:p w14:paraId="38C79D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1" w:type="dxa"/>
            <w:gridSpan w:val="5"/>
          </w:tcPr>
          <w:p w14:paraId="5D01E9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2D622F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0"/>
          </w:tcPr>
          <w:p w14:paraId="2AC94E9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07D7AA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77B2EA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25CF7A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238812F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0" w:type="dxa"/>
            <w:gridSpan w:val="9"/>
          </w:tcPr>
          <w:p w14:paraId="364C53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4"/>
          </w:tcPr>
          <w:p w14:paraId="29345FF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4"/>
          </w:tcPr>
          <w:p w14:paraId="59530B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  <w:gridSpan w:val="18"/>
          </w:tcPr>
          <w:p w14:paraId="61EC4B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59" w:type="dxa"/>
            <w:gridSpan w:val="95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AA1C" w14:textId="77777777" w:rsidR="00264E1A" w:rsidRDefault="00B277F6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D25C16D" wp14:editId="4C7A3F79">
                  <wp:extent cx="1526725" cy="299358"/>
                  <wp:effectExtent l="0" t="0" r="0" b="0"/>
                  <wp:docPr id="2" name="img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3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725" cy="2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gridSpan w:val="11"/>
          </w:tcPr>
          <w:p w14:paraId="4387CCF6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08619105" w14:textId="77777777" w:rsidTr="00107B3F">
        <w:trPr>
          <w:gridAfter w:val="5"/>
          <w:wAfter w:w="47" w:type="dxa"/>
          <w:trHeight w:val="161"/>
        </w:trPr>
        <w:tc>
          <w:tcPr>
            <w:tcW w:w="248" w:type="dxa"/>
            <w:gridSpan w:val="6"/>
          </w:tcPr>
          <w:p w14:paraId="59F0B9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8"/>
          </w:tcPr>
          <w:p w14:paraId="031336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3" w:type="dxa"/>
            <w:gridSpan w:val="4"/>
          </w:tcPr>
          <w:p w14:paraId="132AECF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5"/>
          </w:tcPr>
          <w:p w14:paraId="70D2391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7"/>
          </w:tcPr>
          <w:p w14:paraId="4BE52B6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31BE04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61B307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2C2C878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4357AB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gridSpan w:val="4"/>
          </w:tcPr>
          <w:p w14:paraId="15619B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5C91E2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63BA80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11"/>
          </w:tcPr>
          <w:p w14:paraId="04E16E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576815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9"/>
          </w:tcPr>
          <w:p w14:paraId="4F0795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7108DD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7C1B41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  <w:gridSpan w:val="9"/>
          </w:tcPr>
          <w:p w14:paraId="3C9E40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6"/>
          </w:tcPr>
          <w:p w14:paraId="1E23A4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  <w:gridSpan w:val="6"/>
          </w:tcPr>
          <w:p w14:paraId="585A89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  <w:gridSpan w:val="6"/>
          </w:tcPr>
          <w:p w14:paraId="246564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3" w:type="dxa"/>
            <w:gridSpan w:val="6"/>
          </w:tcPr>
          <w:p w14:paraId="60DE92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6"/>
          </w:tcPr>
          <w:p w14:paraId="559B72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1" w:type="dxa"/>
            <w:gridSpan w:val="5"/>
          </w:tcPr>
          <w:p w14:paraId="478F751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658AE4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0"/>
          </w:tcPr>
          <w:p w14:paraId="1C601B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2DFA2B2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7156F6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304D8C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2A24D5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0" w:type="dxa"/>
            <w:gridSpan w:val="9"/>
          </w:tcPr>
          <w:p w14:paraId="621931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4"/>
          </w:tcPr>
          <w:p w14:paraId="7B921B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4"/>
          </w:tcPr>
          <w:p w14:paraId="2F37A1D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  <w:gridSpan w:val="18"/>
          </w:tcPr>
          <w:p w14:paraId="0447FF1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40" w:type="dxa"/>
            <w:gridSpan w:val="87"/>
          </w:tcPr>
          <w:p w14:paraId="5911A3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5"/>
          </w:tcPr>
          <w:p w14:paraId="14C944D0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440E13FE" w14:textId="77777777" w:rsidTr="00107B3F">
        <w:trPr>
          <w:gridAfter w:val="5"/>
          <w:wAfter w:w="52" w:type="dxa"/>
          <w:trHeight w:val="266"/>
        </w:trPr>
        <w:tc>
          <w:tcPr>
            <w:tcW w:w="248" w:type="dxa"/>
            <w:gridSpan w:val="6"/>
          </w:tcPr>
          <w:p w14:paraId="22051BC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8"/>
          </w:tcPr>
          <w:p w14:paraId="390836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3" w:type="dxa"/>
            <w:gridSpan w:val="4"/>
          </w:tcPr>
          <w:p w14:paraId="0B2675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5"/>
          </w:tcPr>
          <w:p w14:paraId="5D6FA8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7"/>
          </w:tcPr>
          <w:p w14:paraId="1FAF5E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25D440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5AAA164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4A26712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3FD07F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gridSpan w:val="4"/>
          </w:tcPr>
          <w:p w14:paraId="3CC0B4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47E3DE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0BD150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11"/>
          </w:tcPr>
          <w:p w14:paraId="77FCD6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39B975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9"/>
          </w:tcPr>
          <w:p w14:paraId="1AD2DC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266F8C8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206F28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  <w:gridSpan w:val="9"/>
          </w:tcPr>
          <w:p w14:paraId="6370BF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6"/>
          </w:tcPr>
          <w:p w14:paraId="777B733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  <w:gridSpan w:val="6"/>
          </w:tcPr>
          <w:p w14:paraId="55FEF67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  <w:gridSpan w:val="6"/>
          </w:tcPr>
          <w:p w14:paraId="314221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3" w:type="dxa"/>
            <w:gridSpan w:val="6"/>
          </w:tcPr>
          <w:p w14:paraId="50FE9A8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6"/>
          </w:tcPr>
          <w:p w14:paraId="527BF4B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1" w:type="dxa"/>
            <w:gridSpan w:val="5"/>
          </w:tcPr>
          <w:p w14:paraId="786783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3624AF4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0"/>
          </w:tcPr>
          <w:p w14:paraId="386551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21FAF84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34133F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616B0E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63224D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0" w:type="dxa"/>
            <w:gridSpan w:val="9"/>
          </w:tcPr>
          <w:p w14:paraId="35FA2D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4"/>
          </w:tcPr>
          <w:p w14:paraId="59BACE2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4"/>
          </w:tcPr>
          <w:p w14:paraId="6E82D9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  <w:gridSpan w:val="18"/>
          </w:tcPr>
          <w:p w14:paraId="2CF012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110EF08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9"/>
          </w:tcPr>
          <w:p w14:paraId="052D8C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2" w:type="dxa"/>
            <w:gridSpan w:val="11"/>
          </w:tcPr>
          <w:p w14:paraId="3F7342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43B9876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3" w:type="dxa"/>
            <w:gridSpan w:val="11"/>
          </w:tcPr>
          <w:p w14:paraId="3F8C21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3"/>
          </w:tcPr>
          <w:p w14:paraId="7DDB121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  <w:gridSpan w:val="7"/>
          </w:tcPr>
          <w:p w14:paraId="585281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6" w:type="dxa"/>
            <w:gridSpan w:val="26"/>
          </w:tcPr>
          <w:p w14:paraId="703E264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5"/>
          </w:tcPr>
          <w:p w14:paraId="1B4F1610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14:paraId="6EB276D7" w14:textId="77777777" w:rsidTr="00107B3F">
        <w:trPr>
          <w:trHeight w:val="437"/>
        </w:trPr>
        <w:tc>
          <w:tcPr>
            <w:tcW w:w="248" w:type="dxa"/>
            <w:gridSpan w:val="6"/>
          </w:tcPr>
          <w:p w14:paraId="6B21C9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8"/>
          </w:tcPr>
          <w:p w14:paraId="0A3244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42" w:type="dxa"/>
            <w:gridSpan w:val="27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5"/>
            </w:tblGrid>
            <w:tr w:rsidR="00264E1A" w14:paraId="35D1F3BF" w14:textId="77777777" w:rsidTr="00107B3F">
              <w:trPr>
                <w:trHeight w:val="359"/>
              </w:trPr>
              <w:tc>
                <w:tcPr>
                  <w:tcW w:w="7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B733" w14:textId="77777777" w:rsidR="00264E1A" w:rsidRDefault="00B27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 xml:space="preserve">Cerere de închidere cont </w:t>
                  </w:r>
                </w:p>
              </w:tc>
            </w:tr>
          </w:tbl>
          <w:p w14:paraId="5280C685" w14:textId="77777777" w:rsidR="00264E1A" w:rsidRDefault="00264E1A">
            <w:pPr>
              <w:spacing w:after="0" w:line="240" w:lineRule="auto"/>
            </w:pPr>
          </w:p>
        </w:tc>
        <w:tc>
          <w:tcPr>
            <w:tcW w:w="24" w:type="dxa"/>
            <w:gridSpan w:val="11"/>
          </w:tcPr>
          <w:p w14:paraId="314CB7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7"/>
          </w:tcPr>
          <w:p w14:paraId="67370B3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0" w:type="dxa"/>
            <w:gridSpan w:val="17"/>
          </w:tcPr>
          <w:p w14:paraId="45B69D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1"/>
          </w:tcPr>
          <w:p w14:paraId="09CF3F0C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14:paraId="48DB5FC9" w14:textId="77777777" w:rsidTr="00107B3F">
        <w:trPr>
          <w:trHeight w:val="337"/>
        </w:trPr>
        <w:tc>
          <w:tcPr>
            <w:tcW w:w="248" w:type="dxa"/>
            <w:gridSpan w:val="6"/>
          </w:tcPr>
          <w:p w14:paraId="4F85FA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8"/>
          </w:tcPr>
          <w:p w14:paraId="61F695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42" w:type="dxa"/>
            <w:gridSpan w:val="27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5"/>
            </w:tblGrid>
            <w:tr w:rsidR="00264E1A" w14:paraId="738222D2" w14:textId="77777777" w:rsidTr="00107B3F">
              <w:trPr>
                <w:trHeight w:val="259"/>
              </w:trPr>
              <w:tc>
                <w:tcPr>
                  <w:tcW w:w="7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FCA" w14:textId="77777777" w:rsidR="00264E1A" w:rsidRDefault="00B277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24"/>
                    </w:rPr>
                    <w:t>/ Заявление о закрытии счета</w:t>
                  </w:r>
                </w:p>
              </w:tc>
            </w:tr>
          </w:tbl>
          <w:p w14:paraId="627EB558" w14:textId="77777777" w:rsidR="00264E1A" w:rsidRDefault="00264E1A">
            <w:pPr>
              <w:spacing w:after="0" w:line="240" w:lineRule="auto"/>
            </w:pPr>
          </w:p>
        </w:tc>
        <w:tc>
          <w:tcPr>
            <w:tcW w:w="24" w:type="dxa"/>
            <w:gridSpan w:val="11"/>
          </w:tcPr>
          <w:p w14:paraId="31FFCF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7"/>
          </w:tcPr>
          <w:p w14:paraId="3DD7B01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0" w:type="dxa"/>
            <w:gridSpan w:val="17"/>
          </w:tcPr>
          <w:p w14:paraId="168ABC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1"/>
          </w:tcPr>
          <w:p w14:paraId="6380376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61C18C12" w14:textId="77777777" w:rsidTr="00107B3F">
        <w:trPr>
          <w:gridAfter w:val="5"/>
          <w:wAfter w:w="52" w:type="dxa"/>
          <w:trHeight w:val="152"/>
        </w:trPr>
        <w:tc>
          <w:tcPr>
            <w:tcW w:w="248" w:type="dxa"/>
            <w:gridSpan w:val="6"/>
          </w:tcPr>
          <w:p w14:paraId="22F6804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8"/>
          </w:tcPr>
          <w:p w14:paraId="65A410F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3" w:type="dxa"/>
            <w:gridSpan w:val="4"/>
          </w:tcPr>
          <w:p w14:paraId="622BA0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5"/>
          </w:tcPr>
          <w:p w14:paraId="3EAC02D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7"/>
          </w:tcPr>
          <w:p w14:paraId="67F6941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799B9B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619C29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3EFE14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34753F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gridSpan w:val="4"/>
          </w:tcPr>
          <w:p w14:paraId="111F8F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02C36F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1E96CB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  <w:gridSpan w:val="11"/>
          </w:tcPr>
          <w:p w14:paraId="1A17D5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1F6B1A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9"/>
          </w:tcPr>
          <w:p w14:paraId="6AEAC6C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4BD94E2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6A99456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0" w:type="dxa"/>
            <w:gridSpan w:val="9"/>
          </w:tcPr>
          <w:p w14:paraId="150862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1" w:type="dxa"/>
            <w:gridSpan w:val="6"/>
          </w:tcPr>
          <w:p w14:paraId="7DBA79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6" w:type="dxa"/>
            <w:gridSpan w:val="6"/>
          </w:tcPr>
          <w:p w14:paraId="75CC0E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  <w:gridSpan w:val="6"/>
          </w:tcPr>
          <w:p w14:paraId="3057556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3" w:type="dxa"/>
            <w:gridSpan w:val="6"/>
          </w:tcPr>
          <w:p w14:paraId="2173EE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6"/>
          </w:tcPr>
          <w:p w14:paraId="7795DE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1" w:type="dxa"/>
            <w:gridSpan w:val="5"/>
          </w:tcPr>
          <w:p w14:paraId="4B8933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69923D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0"/>
          </w:tcPr>
          <w:p w14:paraId="2A5092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7019EC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2D919D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46652B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324483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0" w:type="dxa"/>
            <w:gridSpan w:val="9"/>
          </w:tcPr>
          <w:p w14:paraId="0975F0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4"/>
          </w:tcPr>
          <w:p w14:paraId="0C94D25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4"/>
          </w:tcPr>
          <w:p w14:paraId="445670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1" w:type="dxa"/>
            <w:gridSpan w:val="18"/>
          </w:tcPr>
          <w:p w14:paraId="43354BB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6EA5AA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9"/>
          </w:tcPr>
          <w:p w14:paraId="649D25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2" w:type="dxa"/>
            <w:gridSpan w:val="11"/>
          </w:tcPr>
          <w:p w14:paraId="7BAD6ED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4782F7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3" w:type="dxa"/>
            <w:gridSpan w:val="11"/>
          </w:tcPr>
          <w:p w14:paraId="0657A3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3"/>
          </w:tcPr>
          <w:p w14:paraId="6B29C4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4" w:type="dxa"/>
            <w:gridSpan w:val="7"/>
          </w:tcPr>
          <w:p w14:paraId="3C5C3E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6" w:type="dxa"/>
            <w:gridSpan w:val="26"/>
          </w:tcPr>
          <w:p w14:paraId="39E7B1B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4" w:type="dxa"/>
            <w:gridSpan w:val="15"/>
          </w:tcPr>
          <w:p w14:paraId="08989CBC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:rsidRPr="00107B3F" w14:paraId="0D02625E" w14:textId="77777777" w:rsidTr="00107B3F">
        <w:trPr>
          <w:trHeight w:val="1047"/>
        </w:trPr>
        <w:tc>
          <w:tcPr>
            <w:tcW w:w="245" w:type="dxa"/>
            <w:gridSpan w:val="6"/>
          </w:tcPr>
          <w:p w14:paraId="59277C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8"/>
          </w:tcPr>
          <w:p w14:paraId="5AD020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90" w:type="dxa"/>
            <w:gridSpan w:val="10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57"/>
            </w:tblGrid>
            <w:tr w:rsidR="00264E1A" w:rsidRPr="00107B3F" w14:paraId="4C77DC3B" w14:textId="77777777" w:rsidTr="00107B3F">
              <w:trPr>
                <w:trHeight w:val="969"/>
              </w:trPr>
              <w:tc>
                <w:tcPr>
                  <w:tcW w:w="33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E746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Numele, prenumele, patronimicul: </w:t>
                  </w:r>
                </w:p>
                <w:p w14:paraId="54D772D2" w14:textId="1B5052F4" w:rsidR="00264E1A" w:rsidRDefault="007533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Denumirea</w:t>
                  </w:r>
                  <w:r w:rsidR="00B277F6">
                    <w:rPr>
                      <w:rFonts w:ascii="Arial" w:eastAsia="Arial" w:hAnsi="Arial"/>
                      <w:b/>
                      <w:color w:val="000000"/>
                    </w:rPr>
                    <w:t xml:space="preserve"> persoanei juridice   </w:t>
                  </w:r>
                  <w:r w:rsidR="00B277F6">
                    <w:rPr>
                      <w:rFonts w:ascii="Arial" w:eastAsia="Arial" w:hAnsi="Arial"/>
                      <w:color w:val="000000"/>
                    </w:rPr>
                    <w:t>   </w:t>
                  </w:r>
                </w:p>
                <w:p w14:paraId="685CCF02" w14:textId="77777777" w:rsidR="00264E1A" w:rsidRPr="00E423E0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Фамилия</w:t>
                  </w:r>
                  <w:r w:rsidRPr="00E423E0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, </w:t>
                  </w: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имя</w:t>
                  </w:r>
                  <w:r w:rsidRPr="00E423E0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, </w:t>
                  </w: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отчество</w:t>
                  </w:r>
                  <w:r w:rsidRPr="00E423E0">
                    <w:rPr>
                      <w:rFonts w:ascii="Arial" w:eastAsia="Arial" w:hAnsi="Arial"/>
                      <w:color w:val="000000"/>
                      <w:lang w:val="ru-RU"/>
                    </w:rPr>
                    <w:t xml:space="preserve"> </w:t>
                  </w:r>
                </w:p>
                <w:p w14:paraId="4B7E6F12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Наименование юридического лица</w:t>
                  </w:r>
                </w:p>
              </w:tc>
            </w:tr>
          </w:tbl>
          <w:p w14:paraId="2D48A358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2" w:type="dxa"/>
            <w:gridSpan w:val="5"/>
          </w:tcPr>
          <w:p w14:paraId="56AF2DA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249" w:type="dxa"/>
            <w:gridSpan w:val="16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3"/>
            </w:tblGrid>
            <w:tr w:rsidR="00264E1A" w:rsidRPr="00107B3F" w14:paraId="674E5E64" w14:textId="77777777" w:rsidTr="00107B3F">
              <w:trPr>
                <w:trHeight w:val="969"/>
              </w:trPr>
              <w:tc>
                <w:tcPr>
                  <w:tcW w:w="4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7FB" w14:textId="77777777" w:rsidR="00264E1A" w:rsidRPr="00BA7CB8" w:rsidRDefault="00264E1A">
                  <w:pPr>
                    <w:spacing w:after="0" w:line="240" w:lineRule="auto"/>
                    <w:rPr>
                      <w:highlight w:val="darkBlue"/>
                      <w:lang w:val="ru-RU"/>
                    </w:rPr>
                  </w:pPr>
                </w:p>
              </w:tc>
            </w:tr>
          </w:tbl>
          <w:p w14:paraId="448803BC" w14:textId="77777777" w:rsidR="00264E1A" w:rsidRPr="00BA7CB8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11"/>
          </w:tcPr>
          <w:p w14:paraId="3104223B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7"/>
          </w:tcPr>
          <w:p w14:paraId="06A2109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1" w:type="dxa"/>
            <w:gridSpan w:val="17"/>
          </w:tcPr>
          <w:p w14:paraId="126364E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3" w:type="dxa"/>
            <w:gridSpan w:val="11"/>
          </w:tcPr>
          <w:p w14:paraId="0A23731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:rsidRPr="00107B3F" w14:paraId="2BFC4C74" w14:textId="77777777" w:rsidTr="00107B3F">
        <w:trPr>
          <w:gridAfter w:val="3"/>
          <w:wAfter w:w="48" w:type="dxa"/>
          <w:trHeight w:val="77"/>
        </w:trPr>
        <w:tc>
          <w:tcPr>
            <w:tcW w:w="245" w:type="dxa"/>
            <w:gridSpan w:val="4"/>
          </w:tcPr>
          <w:p w14:paraId="2F8468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05985B2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76" w:type="dxa"/>
            <w:gridSpan w:val="5"/>
          </w:tcPr>
          <w:p w14:paraId="40EE4D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gridSpan w:val="5"/>
          </w:tcPr>
          <w:p w14:paraId="110EA9B1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2" w:type="dxa"/>
            <w:gridSpan w:val="7"/>
          </w:tcPr>
          <w:p w14:paraId="7A90A717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" w:type="dxa"/>
            <w:gridSpan w:val="3"/>
          </w:tcPr>
          <w:p w14:paraId="1A671B9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6"/>
          </w:tcPr>
          <w:p w14:paraId="009B0C1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" w:type="dxa"/>
            <w:gridSpan w:val="3"/>
          </w:tcPr>
          <w:p w14:paraId="572A73D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18" w:type="dxa"/>
            <w:gridSpan w:val="14"/>
          </w:tcPr>
          <w:p w14:paraId="12ABCC0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9" w:type="dxa"/>
            <w:gridSpan w:val="5"/>
          </w:tcPr>
          <w:p w14:paraId="63BE758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1CAF2E6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" w:type="dxa"/>
            <w:gridSpan w:val="2"/>
          </w:tcPr>
          <w:p w14:paraId="0794236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7" w:type="dxa"/>
            <w:gridSpan w:val="12"/>
          </w:tcPr>
          <w:p w14:paraId="591DDA5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4"/>
          </w:tcPr>
          <w:p w14:paraId="694D10FE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9"/>
          </w:tcPr>
          <w:p w14:paraId="4C91C99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6"/>
          </w:tcPr>
          <w:p w14:paraId="0FF0C171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3"/>
          </w:tcPr>
          <w:p w14:paraId="2239B60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  <w:gridSpan w:val="9"/>
          </w:tcPr>
          <w:p w14:paraId="1B08602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2" w:type="dxa"/>
            <w:gridSpan w:val="6"/>
          </w:tcPr>
          <w:p w14:paraId="2B5D10C2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28" w:type="dxa"/>
            <w:gridSpan w:val="6"/>
          </w:tcPr>
          <w:p w14:paraId="2C58A77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2" w:type="dxa"/>
            <w:gridSpan w:val="5"/>
          </w:tcPr>
          <w:p w14:paraId="601E25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95" w:type="dxa"/>
            <w:gridSpan w:val="6"/>
          </w:tcPr>
          <w:p w14:paraId="7F8037DD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6"/>
          </w:tcPr>
          <w:p w14:paraId="74EC18C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91" w:type="dxa"/>
            <w:gridSpan w:val="6"/>
          </w:tcPr>
          <w:p w14:paraId="2080C366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5" w:type="dxa"/>
            <w:gridSpan w:val="6"/>
          </w:tcPr>
          <w:p w14:paraId="06D4DFD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5" w:type="dxa"/>
            <w:gridSpan w:val="10"/>
          </w:tcPr>
          <w:p w14:paraId="2F9B44D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5" w:type="dxa"/>
            <w:gridSpan w:val="5"/>
          </w:tcPr>
          <w:p w14:paraId="72ADE0B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10"/>
          </w:tcPr>
          <w:p w14:paraId="1392FE8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8" w:type="dxa"/>
            <w:gridSpan w:val="6"/>
          </w:tcPr>
          <w:p w14:paraId="093AB13F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2" w:type="dxa"/>
            <w:gridSpan w:val="12"/>
          </w:tcPr>
          <w:p w14:paraId="2BAE8692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50" w:type="dxa"/>
            <w:gridSpan w:val="9"/>
          </w:tcPr>
          <w:p w14:paraId="616D49DB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  <w:gridSpan w:val="5"/>
          </w:tcPr>
          <w:p w14:paraId="38B746F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" w:type="dxa"/>
            <w:gridSpan w:val="3"/>
          </w:tcPr>
          <w:p w14:paraId="6A29C3C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2" w:type="dxa"/>
            <w:gridSpan w:val="18"/>
          </w:tcPr>
          <w:p w14:paraId="5F495C0C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15" w:type="dxa"/>
            <w:gridSpan w:val="9"/>
          </w:tcPr>
          <w:p w14:paraId="1C5D2AA1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9"/>
          </w:tcPr>
          <w:p w14:paraId="3D39160A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50" w:type="dxa"/>
            <w:gridSpan w:val="11"/>
          </w:tcPr>
          <w:p w14:paraId="520F5646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8" w:type="dxa"/>
            <w:gridSpan w:val="11"/>
          </w:tcPr>
          <w:p w14:paraId="316D90B3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4" w:type="dxa"/>
            <w:gridSpan w:val="11"/>
          </w:tcPr>
          <w:p w14:paraId="5354F1A0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2" w:type="dxa"/>
            <w:gridSpan w:val="5"/>
          </w:tcPr>
          <w:p w14:paraId="7CC675B7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6"/>
          </w:tcPr>
          <w:p w14:paraId="649EF19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4" w:type="dxa"/>
            <w:gridSpan w:val="25"/>
          </w:tcPr>
          <w:p w14:paraId="40A69D99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6" w:type="dxa"/>
            <w:gridSpan w:val="15"/>
          </w:tcPr>
          <w:p w14:paraId="52F8C076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277F6" w:rsidRPr="00107B3F" w14:paraId="338EE51F" w14:textId="77777777" w:rsidTr="00107B3F">
        <w:trPr>
          <w:trHeight w:val="596"/>
        </w:trPr>
        <w:tc>
          <w:tcPr>
            <w:tcW w:w="245" w:type="dxa"/>
            <w:gridSpan w:val="4"/>
          </w:tcPr>
          <w:p w14:paraId="090DD2F7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7262F284" w14:textId="77777777" w:rsidR="00264E1A" w:rsidRPr="00BA7CB8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81" w:type="dxa"/>
            <w:gridSpan w:val="13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4"/>
            </w:tblGrid>
            <w:tr w:rsidR="00264E1A" w:rsidRPr="00107B3F" w14:paraId="5F5501A2" w14:textId="77777777" w:rsidTr="00107B3F">
              <w:trPr>
                <w:trHeight w:val="519"/>
              </w:trPr>
              <w:tc>
                <w:tcPr>
                  <w:tcW w:w="41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B946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IDNP</w:t>
                  </w: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/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IDNO</w:t>
                  </w:r>
                </w:p>
                <w:p w14:paraId="3F168E11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Идентификационный номер/Фискальный код</w:t>
                  </w:r>
                </w:p>
              </w:tc>
            </w:tr>
          </w:tbl>
          <w:p w14:paraId="5B2C8D6D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" w:type="dxa"/>
            <w:gridSpan w:val="6"/>
          </w:tcPr>
          <w:p w14:paraId="573A65D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67" w:type="dxa"/>
            <w:gridSpan w:val="1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264E1A" w:rsidRPr="00107B3F" w14:paraId="79BAC2A3" w14:textId="77777777" w:rsidTr="00107B3F">
              <w:trPr>
                <w:trHeight w:val="519"/>
              </w:trPr>
              <w:tc>
                <w:tcPr>
                  <w:tcW w:w="38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6E2" w14:textId="77777777" w:rsidR="00264E1A" w:rsidRPr="00662F0E" w:rsidRDefault="00264E1A" w:rsidP="00BA7CB8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0CC9CED8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9"/>
          </w:tcPr>
          <w:p w14:paraId="3510F00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  <w:gridSpan w:val="11"/>
          </w:tcPr>
          <w:p w14:paraId="65D5729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1" w:type="dxa"/>
            <w:gridSpan w:val="17"/>
          </w:tcPr>
          <w:p w14:paraId="489B001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3" w:type="dxa"/>
            <w:gridSpan w:val="10"/>
          </w:tcPr>
          <w:p w14:paraId="7D5EA93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:rsidRPr="00107B3F" w14:paraId="27F12D49" w14:textId="77777777" w:rsidTr="00107B3F">
        <w:trPr>
          <w:gridAfter w:val="3"/>
          <w:wAfter w:w="48" w:type="dxa"/>
          <w:trHeight w:val="57"/>
        </w:trPr>
        <w:tc>
          <w:tcPr>
            <w:tcW w:w="245" w:type="dxa"/>
            <w:gridSpan w:val="4"/>
          </w:tcPr>
          <w:p w14:paraId="0BF8A20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5C6C3F6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76" w:type="dxa"/>
            <w:gridSpan w:val="5"/>
          </w:tcPr>
          <w:p w14:paraId="3FCA3FD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gridSpan w:val="5"/>
          </w:tcPr>
          <w:p w14:paraId="4D0015F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2" w:type="dxa"/>
            <w:gridSpan w:val="7"/>
          </w:tcPr>
          <w:p w14:paraId="1758608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" w:type="dxa"/>
            <w:gridSpan w:val="3"/>
          </w:tcPr>
          <w:p w14:paraId="347CF2A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6"/>
          </w:tcPr>
          <w:p w14:paraId="38763DB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" w:type="dxa"/>
            <w:gridSpan w:val="3"/>
          </w:tcPr>
          <w:p w14:paraId="2B2BA7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18" w:type="dxa"/>
            <w:gridSpan w:val="14"/>
          </w:tcPr>
          <w:p w14:paraId="44D8B2C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9" w:type="dxa"/>
            <w:gridSpan w:val="5"/>
          </w:tcPr>
          <w:p w14:paraId="484F97F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3086D65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" w:type="dxa"/>
            <w:gridSpan w:val="2"/>
          </w:tcPr>
          <w:p w14:paraId="3FD9DD7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7" w:type="dxa"/>
            <w:gridSpan w:val="12"/>
          </w:tcPr>
          <w:p w14:paraId="2411DC7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4"/>
          </w:tcPr>
          <w:p w14:paraId="5C44CBC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9"/>
          </w:tcPr>
          <w:p w14:paraId="564B653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6"/>
          </w:tcPr>
          <w:p w14:paraId="2577D95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3"/>
          </w:tcPr>
          <w:p w14:paraId="01D97B9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  <w:gridSpan w:val="9"/>
          </w:tcPr>
          <w:p w14:paraId="0F67A81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2" w:type="dxa"/>
            <w:gridSpan w:val="6"/>
          </w:tcPr>
          <w:p w14:paraId="16A8A92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28" w:type="dxa"/>
            <w:gridSpan w:val="6"/>
          </w:tcPr>
          <w:p w14:paraId="5F6E982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2" w:type="dxa"/>
            <w:gridSpan w:val="5"/>
          </w:tcPr>
          <w:p w14:paraId="30D11A7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95" w:type="dxa"/>
            <w:gridSpan w:val="6"/>
          </w:tcPr>
          <w:p w14:paraId="60F032F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6"/>
          </w:tcPr>
          <w:p w14:paraId="79DF5C3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91" w:type="dxa"/>
            <w:gridSpan w:val="6"/>
          </w:tcPr>
          <w:p w14:paraId="08E1457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5" w:type="dxa"/>
            <w:gridSpan w:val="6"/>
          </w:tcPr>
          <w:p w14:paraId="45334CA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5" w:type="dxa"/>
            <w:gridSpan w:val="10"/>
          </w:tcPr>
          <w:p w14:paraId="5C0FD19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5" w:type="dxa"/>
            <w:gridSpan w:val="5"/>
          </w:tcPr>
          <w:p w14:paraId="65E89FE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10"/>
          </w:tcPr>
          <w:p w14:paraId="284AC85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8" w:type="dxa"/>
            <w:gridSpan w:val="6"/>
          </w:tcPr>
          <w:p w14:paraId="57F49BA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2" w:type="dxa"/>
            <w:gridSpan w:val="12"/>
          </w:tcPr>
          <w:p w14:paraId="5E034A2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50" w:type="dxa"/>
            <w:gridSpan w:val="9"/>
          </w:tcPr>
          <w:p w14:paraId="3F408BC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  <w:gridSpan w:val="5"/>
          </w:tcPr>
          <w:p w14:paraId="2A3EB0A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" w:type="dxa"/>
            <w:gridSpan w:val="3"/>
          </w:tcPr>
          <w:p w14:paraId="420ABC7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2" w:type="dxa"/>
            <w:gridSpan w:val="18"/>
          </w:tcPr>
          <w:p w14:paraId="30ED395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15" w:type="dxa"/>
            <w:gridSpan w:val="9"/>
          </w:tcPr>
          <w:p w14:paraId="17BD67B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9"/>
          </w:tcPr>
          <w:p w14:paraId="5841B32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50" w:type="dxa"/>
            <w:gridSpan w:val="11"/>
          </w:tcPr>
          <w:p w14:paraId="6B828B7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8" w:type="dxa"/>
            <w:gridSpan w:val="11"/>
          </w:tcPr>
          <w:p w14:paraId="0A2CA20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4" w:type="dxa"/>
            <w:gridSpan w:val="11"/>
          </w:tcPr>
          <w:p w14:paraId="6D50CC1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2" w:type="dxa"/>
            <w:gridSpan w:val="5"/>
          </w:tcPr>
          <w:p w14:paraId="4FB1AD1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6"/>
          </w:tcPr>
          <w:p w14:paraId="6E4A7AE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4" w:type="dxa"/>
            <w:gridSpan w:val="25"/>
          </w:tcPr>
          <w:p w14:paraId="3A5A2CE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6" w:type="dxa"/>
            <w:gridSpan w:val="15"/>
          </w:tcPr>
          <w:p w14:paraId="3078DE3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277F6" w:rsidRPr="00107B3F" w14:paraId="3066BAA8" w14:textId="77777777" w:rsidTr="00107B3F">
        <w:trPr>
          <w:trHeight w:val="337"/>
        </w:trPr>
        <w:tc>
          <w:tcPr>
            <w:tcW w:w="245" w:type="dxa"/>
            <w:gridSpan w:val="4"/>
          </w:tcPr>
          <w:p w14:paraId="6A630C6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74E0B9A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741" w:type="dxa"/>
            <w:gridSpan w:val="24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1"/>
            </w:tblGrid>
            <w:tr w:rsidR="00264E1A" w:rsidRPr="00107B3F" w14:paraId="6158EE6C" w14:textId="77777777" w:rsidTr="00107B3F">
              <w:trPr>
                <w:trHeight w:val="259"/>
              </w:trPr>
              <w:tc>
                <w:tcPr>
                  <w:tcW w:w="7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A990" w14:textId="77777777" w:rsidR="00264E1A" w:rsidRPr="00662F0E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Rog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ă î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nchide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ţ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contul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/ Прошу закрыть счет</w:t>
                  </w:r>
                </w:p>
              </w:tc>
            </w:tr>
          </w:tbl>
          <w:p w14:paraId="2BBFA1D7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8" w:type="dxa"/>
            <w:gridSpan w:val="11"/>
          </w:tcPr>
          <w:p w14:paraId="71B0919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11" w:type="dxa"/>
            <w:gridSpan w:val="20"/>
          </w:tcPr>
          <w:p w14:paraId="1DCD471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9"/>
          </w:tcPr>
          <w:p w14:paraId="672BED2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7"/>
          </w:tcPr>
          <w:p w14:paraId="1B34ED4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1" w:type="dxa"/>
            <w:gridSpan w:val="17"/>
          </w:tcPr>
          <w:p w14:paraId="58803C1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3" w:type="dxa"/>
            <w:gridSpan w:val="10"/>
          </w:tcPr>
          <w:p w14:paraId="4A8D78F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:rsidRPr="00107B3F" w14:paraId="431B0169" w14:textId="77777777" w:rsidTr="00107B3F">
        <w:trPr>
          <w:gridAfter w:val="3"/>
          <w:wAfter w:w="48" w:type="dxa"/>
          <w:trHeight w:val="98"/>
        </w:trPr>
        <w:tc>
          <w:tcPr>
            <w:tcW w:w="245" w:type="dxa"/>
            <w:gridSpan w:val="4"/>
          </w:tcPr>
          <w:p w14:paraId="70137C7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369B05B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76" w:type="dxa"/>
            <w:gridSpan w:val="5"/>
          </w:tcPr>
          <w:p w14:paraId="7436727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gridSpan w:val="5"/>
          </w:tcPr>
          <w:p w14:paraId="67D292F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2" w:type="dxa"/>
            <w:gridSpan w:val="7"/>
          </w:tcPr>
          <w:p w14:paraId="145D66F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" w:type="dxa"/>
            <w:gridSpan w:val="3"/>
          </w:tcPr>
          <w:p w14:paraId="5E4341D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6"/>
          </w:tcPr>
          <w:p w14:paraId="554256A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" w:type="dxa"/>
            <w:gridSpan w:val="3"/>
          </w:tcPr>
          <w:p w14:paraId="6D026A2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18" w:type="dxa"/>
            <w:gridSpan w:val="14"/>
          </w:tcPr>
          <w:p w14:paraId="10AF4A3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9" w:type="dxa"/>
            <w:gridSpan w:val="5"/>
          </w:tcPr>
          <w:p w14:paraId="2FBDDC3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21B52BF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" w:type="dxa"/>
            <w:gridSpan w:val="2"/>
          </w:tcPr>
          <w:p w14:paraId="3E63F58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7" w:type="dxa"/>
            <w:gridSpan w:val="12"/>
          </w:tcPr>
          <w:p w14:paraId="1BCFE7C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4"/>
          </w:tcPr>
          <w:p w14:paraId="11FAC68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9"/>
          </w:tcPr>
          <w:p w14:paraId="5C9F2D1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6"/>
          </w:tcPr>
          <w:p w14:paraId="6190C0F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3"/>
          </w:tcPr>
          <w:p w14:paraId="09478AC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  <w:gridSpan w:val="9"/>
          </w:tcPr>
          <w:p w14:paraId="18A33C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2" w:type="dxa"/>
            <w:gridSpan w:val="6"/>
          </w:tcPr>
          <w:p w14:paraId="49483BF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28" w:type="dxa"/>
            <w:gridSpan w:val="6"/>
          </w:tcPr>
          <w:p w14:paraId="7330BC8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2" w:type="dxa"/>
            <w:gridSpan w:val="5"/>
          </w:tcPr>
          <w:p w14:paraId="2FBE874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95" w:type="dxa"/>
            <w:gridSpan w:val="6"/>
          </w:tcPr>
          <w:p w14:paraId="3B5873A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6"/>
          </w:tcPr>
          <w:p w14:paraId="4B59A4B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91" w:type="dxa"/>
            <w:gridSpan w:val="6"/>
          </w:tcPr>
          <w:p w14:paraId="49119CA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5" w:type="dxa"/>
            <w:gridSpan w:val="6"/>
          </w:tcPr>
          <w:p w14:paraId="43B4BDF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5" w:type="dxa"/>
            <w:gridSpan w:val="10"/>
          </w:tcPr>
          <w:p w14:paraId="07E979A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5" w:type="dxa"/>
            <w:gridSpan w:val="5"/>
          </w:tcPr>
          <w:p w14:paraId="22EC3D2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10"/>
          </w:tcPr>
          <w:p w14:paraId="5BF3D4D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8" w:type="dxa"/>
            <w:gridSpan w:val="6"/>
          </w:tcPr>
          <w:p w14:paraId="34383E3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2" w:type="dxa"/>
            <w:gridSpan w:val="12"/>
          </w:tcPr>
          <w:p w14:paraId="6CB80AE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50" w:type="dxa"/>
            <w:gridSpan w:val="9"/>
          </w:tcPr>
          <w:p w14:paraId="6B8796A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  <w:gridSpan w:val="5"/>
          </w:tcPr>
          <w:p w14:paraId="4BABC1B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" w:type="dxa"/>
            <w:gridSpan w:val="3"/>
          </w:tcPr>
          <w:p w14:paraId="173347C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2" w:type="dxa"/>
            <w:gridSpan w:val="18"/>
          </w:tcPr>
          <w:p w14:paraId="2554420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15" w:type="dxa"/>
            <w:gridSpan w:val="9"/>
          </w:tcPr>
          <w:p w14:paraId="2C76DA7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9"/>
          </w:tcPr>
          <w:p w14:paraId="66A8F19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50" w:type="dxa"/>
            <w:gridSpan w:val="11"/>
          </w:tcPr>
          <w:p w14:paraId="7A48CAD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8" w:type="dxa"/>
            <w:gridSpan w:val="11"/>
          </w:tcPr>
          <w:p w14:paraId="559AF25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4" w:type="dxa"/>
            <w:gridSpan w:val="11"/>
          </w:tcPr>
          <w:p w14:paraId="3450229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2" w:type="dxa"/>
            <w:gridSpan w:val="5"/>
          </w:tcPr>
          <w:p w14:paraId="014ACD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6"/>
          </w:tcPr>
          <w:p w14:paraId="2DADE9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4" w:type="dxa"/>
            <w:gridSpan w:val="25"/>
          </w:tcPr>
          <w:p w14:paraId="03D7352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6" w:type="dxa"/>
            <w:gridSpan w:val="15"/>
          </w:tcPr>
          <w:p w14:paraId="721FA57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:rsidRPr="00662F0E" w14:paraId="7638BC56" w14:textId="77777777" w:rsidTr="00107B3F">
        <w:trPr>
          <w:trHeight w:val="298"/>
        </w:trPr>
        <w:tc>
          <w:tcPr>
            <w:tcW w:w="245" w:type="dxa"/>
            <w:gridSpan w:val="4"/>
          </w:tcPr>
          <w:p w14:paraId="7E11E61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0FB5157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10" w:type="dxa"/>
            <w:gridSpan w:val="6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0"/>
            </w:tblGrid>
            <w:tr w:rsidR="00264E1A" w:rsidRPr="00662F0E" w14:paraId="30CFB764" w14:textId="77777777" w:rsidTr="00107B3F">
              <w:trPr>
                <w:trHeight w:val="219"/>
              </w:trPr>
              <w:tc>
                <w:tcPr>
                  <w:tcW w:w="25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3BB1" w14:textId="77777777" w:rsidR="00264E1A" w:rsidRPr="00662F0E" w:rsidRDefault="00662F0E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Cod IBAN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: /Код </w:t>
                  </w:r>
                  <w:r>
                    <w:rPr>
                      <w:rFonts w:ascii="Arial" w:eastAsia="Arial" w:hAnsi="Arial"/>
                      <w:b/>
                      <w:color w:val="000000"/>
                      <w:lang w:val="ro-RO"/>
                    </w:rPr>
                    <w:t>IBAN</w:t>
                  </w:r>
                  <w:r w:rsidR="00B277F6" w:rsidRPr="00662F0E">
                    <w:rPr>
                      <w:rFonts w:ascii="Arial" w:eastAsia="Arial" w:hAnsi="Arial"/>
                      <w:color w:val="000000"/>
                      <w:lang w:val="ru-RU"/>
                    </w:rPr>
                    <w:t>:</w:t>
                  </w:r>
                </w:p>
              </w:tc>
            </w:tr>
          </w:tbl>
          <w:p w14:paraId="2BBB32BF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9"/>
          </w:tcPr>
          <w:p w14:paraId="4796A4C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6"/>
          </w:tcPr>
          <w:p w14:paraId="793D170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3"/>
          </w:tcPr>
          <w:p w14:paraId="37A9371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89" w:type="dxa"/>
            <w:gridSpan w:val="7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1"/>
            </w:tblGrid>
            <w:tr w:rsidR="00264E1A" w:rsidRPr="00662F0E" w14:paraId="2D73518B" w14:textId="77777777" w:rsidTr="00107B3F">
              <w:trPr>
                <w:trHeight w:val="219"/>
              </w:trPr>
              <w:tc>
                <w:tcPr>
                  <w:tcW w:w="20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5023" w14:textId="77777777" w:rsidR="00264E1A" w:rsidRPr="00662F0E" w:rsidRDefault="00264E1A" w:rsidP="00BA7CB8">
                  <w:pPr>
                    <w:spacing w:after="0" w:line="240" w:lineRule="auto"/>
                    <w:rPr>
                      <w:highlight w:val="darkBlue"/>
                      <w:lang w:val="ru-RU"/>
                    </w:rPr>
                  </w:pPr>
                </w:p>
              </w:tc>
            </w:tr>
          </w:tbl>
          <w:p w14:paraId="3C0BFAAB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" w:type="dxa"/>
            <w:gridSpan w:val="6"/>
          </w:tcPr>
          <w:p w14:paraId="329C3C4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49" w:type="dxa"/>
            <w:gridSpan w:val="5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9"/>
            </w:tblGrid>
            <w:tr w:rsidR="00264E1A" w:rsidRPr="00662F0E" w14:paraId="69AE5BDF" w14:textId="77777777" w:rsidTr="00107B3F">
              <w:trPr>
                <w:trHeight w:val="219"/>
              </w:trPr>
              <w:tc>
                <w:tcPr>
                  <w:tcW w:w="18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2912" w14:textId="77777777" w:rsidR="00264E1A" w:rsidRPr="00662F0E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Valuta</w:t>
                  </w:r>
                  <w:r w:rsidRPr="00662F0E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: /</w:t>
                  </w:r>
                  <w:r w:rsidRPr="00662F0E">
                    <w:rPr>
                      <w:rFonts w:ascii="Arial" w:eastAsia="Arial" w:hAnsi="Arial"/>
                      <w:color w:val="000000"/>
                      <w:lang w:val="ru-RU"/>
                    </w:rPr>
                    <w:t>Валюта:</w:t>
                  </w:r>
                </w:p>
              </w:tc>
            </w:tr>
          </w:tbl>
          <w:p w14:paraId="61076D06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10"/>
          </w:tcPr>
          <w:p w14:paraId="74EE786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4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2"/>
            </w:tblGrid>
            <w:tr w:rsidR="00264E1A" w:rsidRPr="00662F0E" w14:paraId="1DAB7311" w14:textId="77777777" w:rsidTr="00107B3F">
              <w:trPr>
                <w:trHeight w:val="219"/>
              </w:trPr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04C" w14:textId="77777777" w:rsidR="00264E1A" w:rsidRPr="00662F0E" w:rsidRDefault="00264E1A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556A059A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604" w:type="dxa"/>
            <w:gridSpan w:val="16"/>
          </w:tcPr>
          <w:p w14:paraId="5F65C82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9"/>
          </w:tcPr>
          <w:p w14:paraId="5EBC468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  <w:gridSpan w:val="11"/>
          </w:tcPr>
          <w:p w14:paraId="77EA720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1" w:type="dxa"/>
            <w:gridSpan w:val="17"/>
          </w:tcPr>
          <w:p w14:paraId="782526D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3" w:type="dxa"/>
            <w:gridSpan w:val="10"/>
          </w:tcPr>
          <w:p w14:paraId="445118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:rsidRPr="00662F0E" w14:paraId="5813ACD5" w14:textId="77777777" w:rsidTr="00107B3F">
        <w:trPr>
          <w:gridAfter w:val="3"/>
          <w:wAfter w:w="48" w:type="dxa"/>
          <w:trHeight w:val="212"/>
        </w:trPr>
        <w:tc>
          <w:tcPr>
            <w:tcW w:w="245" w:type="dxa"/>
            <w:gridSpan w:val="4"/>
          </w:tcPr>
          <w:p w14:paraId="799E16F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40E3046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76" w:type="dxa"/>
            <w:gridSpan w:val="5"/>
          </w:tcPr>
          <w:p w14:paraId="602BB53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gridSpan w:val="5"/>
          </w:tcPr>
          <w:p w14:paraId="07D3A66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2" w:type="dxa"/>
            <w:gridSpan w:val="7"/>
          </w:tcPr>
          <w:p w14:paraId="5DA338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" w:type="dxa"/>
            <w:gridSpan w:val="3"/>
          </w:tcPr>
          <w:p w14:paraId="59CE735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6"/>
          </w:tcPr>
          <w:p w14:paraId="602BAF3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" w:type="dxa"/>
            <w:gridSpan w:val="3"/>
          </w:tcPr>
          <w:p w14:paraId="06EEA0D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18" w:type="dxa"/>
            <w:gridSpan w:val="14"/>
          </w:tcPr>
          <w:p w14:paraId="0B9C036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9" w:type="dxa"/>
            <w:gridSpan w:val="5"/>
          </w:tcPr>
          <w:p w14:paraId="7B3AACC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15042B6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" w:type="dxa"/>
            <w:gridSpan w:val="2"/>
          </w:tcPr>
          <w:p w14:paraId="5C0132A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7" w:type="dxa"/>
            <w:gridSpan w:val="12"/>
          </w:tcPr>
          <w:p w14:paraId="3500372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4"/>
          </w:tcPr>
          <w:p w14:paraId="644FFBB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9"/>
          </w:tcPr>
          <w:p w14:paraId="6B78E96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6"/>
          </w:tcPr>
          <w:p w14:paraId="189E342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3"/>
          </w:tcPr>
          <w:p w14:paraId="0842ECF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  <w:gridSpan w:val="9"/>
          </w:tcPr>
          <w:p w14:paraId="0A89C02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2" w:type="dxa"/>
            <w:gridSpan w:val="6"/>
          </w:tcPr>
          <w:p w14:paraId="619DA51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28" w:type="dxa"/>
            <w:gridSpan w:val="6"/>
          </w:tcPr>
          <w:p w14:paraId="77D3F03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2" w:type="dxa"/>
            <w:gridSpan w:val="5"/>
          </w:tcPr>
          <w:p w14:paraId="18B2A3E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95" w:type="dxa"/>
            <w:gridSpan w:val="6"/>
          </w:tcPr>
          <w:p w14:paraId="1845B00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6"/>
          </w:tcPr>
          <w:p w14:paraId="447DD1D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91" w:type="dxa"/>
            <w:gridSpan w:val="6"/>
          </w:tcPr>
          <w:p w14:paraId="29E8A0F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5" w:type="dxa"/>
            <w:gridSpan w:val="6"/>
          </w:tcPr>
          <w:p w14:paraId="5C7303F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5" w:type="dxa"/>
            <w:gridSpan w:val="10"/>
          </w:tcPr>
          <w:p w14:paraId="436CAA7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5" w:type="dxa"/>
            <w:gridSpan w:val="5"/>
          </w:tcPr>
          <w:p w14:paraId="3AD59CB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10"/>
          </w:tcPr>
          <w:p w14:paraId="2FE9AC0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8" w:type="dxa"/>
            <w:gridSpan w:val="6"/>
          </w:tcPr>
          <w:p w14:paraId="3279BEC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2" w:type="dxa"/>
            <w:gridSpan w:val="12"/>
          </w:tcPr>
          <w:p w14:paraId="03985BD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50" w:type="dxa"/>
            <w:gridSpan w:val="9"/>
          </w:tcPr>
          <w:p w14:paraId="0707290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  <w:gridSpan w:val="5"/>
          </w:tcPr>
          <w:p w14:paraId="38BD0187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" w:type="dxa"/>
            <w:gridSpan w:val="3"/>
          </w:tcPr>
          <w:p w14:paraId="45F05CA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2" w:type="dxa"/>
            <w:gridSpan w:val="18"/>
          </w:tcPr>
          <w:p w14:paraId="3120416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15" w:type="dxa"/>
            <w:gridSpan w:val="9"/>
          </w:tcPr>
          <w:p w14:paraId="3D78C24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9"/>
          </w:tcPr>
          <w:p w14:paraId="5CC15BA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50" w:type="dxa"/>
            <w:gridSpan w:val="11"/>
          </w:tcPr>
          <w:p w14:paraId="00E520C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8" w:type="dxa"/>
            <w:gridSpan w:val="11"/>
          </w:tcPr>
          <w:p w14:paraId="712764B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4" w:type="dxa"/>
            <w:gridSpan w:val="11"/>
          </w:tcPr>
          <w:p w14:paraId="0F4F5B9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2" w:type="dxa"/>
            <w:gridSpan w:val="5"/>
          </w:tcPr>
          <w:p w14:paraId="727A253E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6"/>
          </w:tcPr>
          <w:p w14:paraId="52F3B6D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4" w:type="dxa"/>
            <w:gridSpan w:val="25"/>
          </w:tcPr>
          <w:p w14:paraId="6ABAC8C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6" w:type="dxa"/>
            <w:gridSpan w:val="15"/>
          </w:tcPr>
          <w:p w14:paraId="1AB620C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B277F6" w:rsidRPr="00107B3F" w14:paraId="40720AA6" w14:textId="77777777" w:rsidTr="00107B3F">
        <w:trPr>
          <w:trHeight w:val="635"/>
        </w:trPr>
        <w:tc>
          <w:tcPr>
            <w:tcW w:w="245" w:type="dxa"/>
            <w:gridSpan w:val="4"/>
          </w:tcPr>
          <w:p w14:paraId="05DA58F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24940A0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286" w:type="dxa"/>
            <w:gridSpan w:val="7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7"/>
            </w:tblGrid>
            <w:tr w:rsidR="00264E1A" w:rsidRPr="00107B3F" w14:paraId="6D0B91F8" w14:textId="77777777" w:rsidTr="00107B3F">
              <w:trPr>
                <w:trHeight w:val="556"/>
              </w:trPr>
              <w:tc>
                <w:tcPr>
                  <w:tcW w:w="25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392E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>С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auza</w:t>
                  </w: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î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nchiderii</w:t>
                  </w:r>
                  <w:r w:rsidRPr="00B277F6">
                    <w:rPr>
                      <w:rFonts w:ascii="Arial" w:eastAsia="Arial" w:hAnsi="Arial"/>
                      <w:b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contului</w:t>
                  </w: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br/>
                    <w:t>/ Причина закрытия счета</w:t>
                  </w:r>
                </w:p>
              </w:tc>
            </w:tr>
          </w:tbl>
          <w:p w14:paraId="6FEBC563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6"/>
          </w:tcPr>
          <w:p w14:paraId="43004F3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3"/>
          </w:tcPr>
          <w:p w14:paraId="7DEAD7C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151" w:type="dxa"/>
            <w:gridSpan w:val="19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8"/>
            </w:tblGrid>
            <w:tr w:rsidR="00264E1A" w:rsidRPr="00107B3F" w14:paraId="511C0098" w14:textId="77777777" w:rsidTr="00107B3F">
              <w:trPr>
                <w:trHeight w:val="556"/>
              </w:trPr>
              <w:tc>
                <w:tcPr>
                  <w:tcW w:w="5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CF7F" w14:textId="77777777" w:rsidR="00264E1A" w:rsidRPr="00662F0E" w:rsidRDefault="00264E1A">
                  <w:pPr>
                    <w:spacing w:after="0" w:line="240" w:lineRule="auto"/>
                    <w:rPr>
                      <w:lang w:val="ru-RU"/>
                    </w:rPr>
                  </w:pPr>
                </w:p>
              </w:tc>
            </w:tr>
          </w:tbl>
          <w:p w14:paraId="3A4FAFAB" w14:textId="77777777" w:rsidR="00264E1A" w:rsidRPr="00662F0E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9"/>
          </w:tcPr>
          <w:p w14:paraId="1E1314E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7"/>
          </w:tcPr>
          <w:p w14:paraId="5D15BD5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1" w:type="dxa"/>
            <w:gridSpan w:val="17"/>
          </w:tcPr>
          <w:p w14:paraId="260D306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3" w:type="dxa"/>
            <w:gridSpan w:val="10"/>
          </w:tcPr>
          <w:p w14:paraId="6307E1E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:rsidRPr="00107B3F" w14:paraId="7E73486B" w14:textId="77777777" w:rsidTr="00107B3F">
        <w:trPr>
          <w:gridAfter w:val="3"/>
          <w:wAfter w:w="48" w:type="dxa"/>
          <w:trHeight w:val="98"/>
        </w:trPr>
        <w:tc>
          <w:tcPr>
            <w:tcW w:w="245" w:type="dxa"/>
            <w:gridSpan w:val="4"/>
          </w:tcPr>
          <w:p w14:paraId="720F50D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8"/>
          </w:tcPr>
          <w:p w14:paraId="509CBCA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76" w:type="dxa"/>
            <w:gridSpan w:val="5"/>
          </w:tcPr>
          <w:p w14:paraId="27FDC18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gridSpan w:val="5"/>
          </w:tcPr>
          <w:p w14:paraId="4CF5819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2" w:type="dxa"/>
            <w:gridSpan w:val="7"/>
          </w:tcPr>
          <w:p w14:paraId="0178CD1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6" w:type="dxa"/>
            <w:gridSpan w:val="3"/>
          </w:tcPr>
          <w:p w14:paraId="1260489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6"/>
          </w:tcPr>
          <w:p w14:paraId="12CD97E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" w:type="dxa"/>
            <w:gridSpan w:val="3"/>
          </w:tcPr>
          <w:p w14:paraId="7449767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18" w:type="dxa"/>
            <w:gridSpan w:val="14"/>
          </w:tcPr>
          <w:p w14:paraId="4152608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9" w:type="dxa"/>
            <w:gridSpan w:val="5"/>
          </w:tcPr>
          <w:p w14:paraId="104DDA3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4" w:type="dxa"/>
            <w:gridSpan w:val="2"/>
          </w:tcPr>
          <w:p w14:paraId="15B901D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" w:type="dxa"/>
            <w:gridSpan w:val="2"/>
          </w:tcPr>
          <w:p w14:paraId="75876B3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7" w:type="dxa"/>
            <w:gridSpan w:val="12"/>
          </w:tcPr>
          <w:p w14:paraId="672A0BD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8" w:type="dxa"/>
            <w:gridSpan w:val="4"/>
          </w:tcPr>
          <w:p w14:paraId="5314A9D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6" w:type="dxa"/>
            <w:gridSpan w:val="9"/>
          </w:tcPr>
          <w:p w14:paraId="5AC4978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6"/>
          </w:tcPr>
          <w:p w14:paraId="42F65B5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0" w:type="dxa"/>
            <w:gridSpan w:val="3"/>
          </w:tcPr>
          <w:p w14:paraId="001A8953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1" w:type="dxa"/>
            <w:gridSpan w:val="9"/>
          </w:tcPr>
          <w:p w14:paraId="1512E68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2" w:type="dxa"/>
            <w:gridSpan w:val="6"/>
          </w:tcPr>
          <w:p w14:paraId="1122BDC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28" w:type="dxa"/>
            <w:gridSpan w:val="6"/>
          </w:tcPr>
          <w:p w14:paraId="7CD789B6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02" w:type="dxa"/>
            <w:gridSpan w:val="5"/>
          </w:tcPr>
          <w:p w14:paraId="73CAF84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95" w:type="dxa"/>
            <w:gridSpan w:val="6"/>
          </w:tcPr>
          <w:p w14:paraId="4CA3435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9" w:type="dxa"/>
            <w:gridSpan w:val="6"/>
          </w:tcPr>
          <w:p w14:paraId="2E5C0799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91" w:type="dxa"/>
            <w:gridSpan w:val="6"/>
          </w:tcPr>
          <w:p w14:paraId="1B9C56F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5" w:type="dxa"/>
            <w:gridSpan w:val="6"/>
          </w:tcPr>
          <w:p w14:paraId="57C2230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5" w:type="dxa"/>
            <w:gridSpan w:val="10"/>
          </w:tcPr>
          <w:p w14:paraId="4DC63B0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5" w:type="dxa"/>
            <w:gridSpan w:val="5"/>
          </w:tcPr>
          <w:p w14:paraId="48D2541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1" w:type="dxa"/>
            <w:gridSpan w:val="10"/>
          </w:tcPr>
          <w:p w14:paraId="47F05E6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8" w:type="dxa"/>
            <w:gridSpan w:val="6"/>
          </w:tcPr>
          <w:p w14:paraId="6B61844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2" w:type="dxa"/>
            <w:gridSpan w:val="12"/>
          </w:tcPr>
          <w:p w14:paraId="171C9E3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50" w:type="dxa"/>
            <w:gridSpan w:val="9"/>
          </w:tcPr>
          <w:p w14:paraId="3FEE78BA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" w:type="dxa"/>
            <w:gridSpan w:val="5"/>
          </w:tcPr>
          <w:p w14:paraId="3A9A3BC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9" w:type="dxa"/>
            <w:gridSpan w:val="3"/>
          </w:tcPr>
          <w:p w14:paraId="49F34031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32" w:type="dxa"/>
            <w:gridSpan w:val="18"/>
          </w:tcPr>
          <w:p w14:paraId="13F272EB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15" w:type="dxa"/>
            <w:gridSpan w:val="9"/>
          </w:tcPr>
          <w:p w14:paraId="572F500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9"/>
          </w:tcPr>
          <w:p w14:paraId="4D1EE2C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50" w:type="dxa"/>
            <w:gridSpan w:val="11"/>
          </w:tcPr>
          <w:p w14:paraId="34EEE740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8" w:type="dxa"/>
            <w:gridSpan w:val="11"/>
          </w:tcPr>
          <w:p w14:paraId="4C2A5ED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04" w:type="dxa"/>
            <w:gridSpan w:val="11"/>
          </w:tcPr>
          <w:p w14:paraId="10860B3F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2" w:type="dxa"/>
            <w:gridSpan w:val="5"/>
          </w:tcPr>
          <w:p w14:paraId="016A23E4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0" w:type="dxa"/>
            <w:gridSpan w:val="6"/>
          </w:tcPr>
          <w:p w14:paraId="5FEF978D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4" w:type="dxa"/>
            <w:gridSpan w:val="25"/>
          </w:tcPr>
          <w:p w14:paraId="0595DF22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46" w:type="dxa"/>
            <w:gridSpan w:val="15"/>
          </w:tcPr>
          <w:p w14:paraId="619DD14C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14:paraId="36EE8D74" w14:textId="77777777" w:rsidTr="00107B3F">
        <w:trPr>
          <w:trHeight w:val="313"/>
        </w:trPr>
        <w:tc>
          <w:tcPr>
            <w:tcW w:w="249" w:type="dxa"/>
            <w:gridSpan w:val="7"/>
          </w:tcPr>
          <w:p w14:paraId="27AE1BB8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" w:type="dxa"/>
            <w:gridSpan w:val="8"/>
          </w:tcPr>
          <w:p w14:paraId="5D6A3C95" w14:textId="77777777" w:rsidR="00264E1A" w:rsidRPr="00662F0E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3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264E1A" w14:paraId="3A2B92F7" w14:textId="77777777" w:rsidTr="00107B3F">
              <w:trPr>
                <w:trHeight w:val="235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8B2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Data: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Дата : </w:t>
                  </w:r>
                </w:p>
              </w:tc>
            </w:tr>
          </w:tbl>
          <w:p w14:paraId="34B1E074" w14:textId="77777777" w:rsidR="00264E1A" w:rsidRDefault="00264E1A">
            <w:pPr>
              <w:spacing w:after="0" w:line="240" w:lineRule="auto"/>
            </w:pPr>
          </w:p>
        </w:tc>
        <w:tc>
          <w:tcPr>
            <w:tcW w:w="76" w:type="dxa"/>
            <w:gridSpan w:val="8"/>
          </w:tcPr>
          <w:p w14:paraId="26FC8A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4146DC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470" w:type="dxa"/>
            <w:gridSpan w:val="8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2"/>
            </w:tblGrid>
            <w:tr w:rsidR="00264E1A" w14:paraId="2F4E2ED7" w14:textId="77777777" w:rsidTr="00107B3F">
              <w:trPr>
                <w:trHeight w:val="235"/>
              </w:trPr>
              <w:tc>
                <w:tcPr>
                  <w:tcW w:w="21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E30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</w:p>
              </w:tc>
            </w:tr>
          </w:tbl>
          <w:p w14:paraId="6567BB0E" w14:textId="77777777" w:rsidR="00264E1A" w:rsidRDefault="00264E1A">
            <w:pPr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577FF6D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8"/>
          </w:tcPr>
          <w:p w14:paraId="632D0EB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8"/>
          </w:tcPr>
          <w:p w14:paraId="5299507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7"/>
          </w:tcPr>
          <w:p w14:paraId="5EB035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290CD4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1"/>
          </w:tcPr>
          <w:p w14:paraId="6C3314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7E9F13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1"/>
          </w:tcPr>
          <w:p w14:paraId="37BB4E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2" w:type="dxa"/>
            <w:gridSpan w:val="10"/>
          </w:tcPr>
          <w:p w14:paraId="27BB442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8"/>
          </w:tcPr>
          <w:p w14:paraId="563215E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4"/>
          </w:tcPr>
          <w:p w14:paraId="5A7F56A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3"/>
          </w:tcPr>
          <w:p w14:paraId="622BF1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8" w:type="dxa"/>
            <w:gridSpan w:val="10"/>
          </w:tcPr>
          <w:p w14:paraId="4AD5E0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0A210E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2" w:type="dxa"/>
            <w:gridSpan w:val="11"/>
          </w:tcPr>
          <w:p w14:paraId="314479D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2"/>
          </w:tcPr>
          <w:p w14:paraId="2B0439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6" w:type="dxa"/>
            <w:gridSpan w:val="21"/>
          </w:tcPr>
          <w:p w14:paraId="5C1812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8"/>
          </w:tcPr>
          <w:p w14:paraId="229505C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4A0C7B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16"/>
          </w:tcPr>
          <w:p w14:paraId="5BE85C1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9"/>
          </w:tcPr>
          <w:p w14:paraId="7C21C77A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6DF5AB87" w14:textId="77777777" w:rsidTr="00107B3F">
        <w:trPr>
          <w:gridAfter w:val="6"/>
          <w:wAfter w:w="56" w:type="dxa"/>
          <w:trHeight w:val="57"/>
        </w:trPr>
        <w:tc>
          <w:tcPr>
            <w:tcW w:w="235" w:type="dxa"/>
            <w:gridSpan w:val="2"/>
          </w:tcPr>
          <w:p w14:paraId="78B577F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64C88D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49" w:type="dxa"/>
            <w:gridSpan w:val="16"/>
          </w:tcPr>
          <w:p w14:paraId="7CF040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2"/>
          </w:tcPr>
          <w:p w14:paraId="27EFE4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8"/>
          </w:tcPr>
          <w:p w14:paraId="391847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9"/>
          </w:tcPr>
          <w:p w14:paraId="737469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5"/>
          </w:tcPr>
          <w:p w14:paraId="540AED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424466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</w:tcPr>
          <w:p w14:paraId="551215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</w:tcPr>
          <w:p w14:paraId="31C0B7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</w:tcPr>
          <w:p w14:paraId="49580B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p w14:paraId="51B02B7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</w:tcPr>
          <w:p w14:paraId="6E8111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6896E84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</w:tcPr>
          <w:p w14:paraId="0059F76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</w:tcPr>
          <w:p w14:paraId="167453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07B9FA7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04CABC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70B8A2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</w:tcPr>
          <w:p w14:paraId="76323E6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</w:tcPr>
          <w:p w14:paraId="00906E9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</w:tcPr>
          <w:p w14:paraId="3FEFCF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</w:tcPr>
          <w:p w14:paraId="6DFA4A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</w:tcPr>
          <w:p w14:paraId="360D27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</w:tcPr>
          <w:p w14:paraId="31B7EB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</w:tcPr>
          <w:p w14:paraId="77E548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</w:tcPr>
          <w:p w14:paraId="3218D0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7CFEA4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50015F3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5FAE81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6"/>
          </w:tcPr>
          <w:p w14:paraId="44BBE6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6"/>
          </w:tcPr>
          <w:p w14:paraId="7795D2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49A84E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58D3E3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53D0BC7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09DB937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4" w:type="dxa"/>
            <w:gridSpan w:val="9"/>
          </w:tcPr>
          <w:p w14:paraId="47B56C2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1"/>
          </w:tcPr>
          <w:p w14:paraId="16034D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0"/>
          </w:tcPr>
          <w:p w14:paraId="17C56F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0C4EB2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423334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5"/>
          </w:tcPr>
          <w:p w14:paraId="416CE7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09ED417A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797942DE" w14:textId="77777777" w:rsidTr="00107B3F">
        <w:trPr>
          <w:gridAfter w:val="4"/>
          <w:wAfter w:w="45" w:type="dxa"/>
          <w:trHeight w:val="337"/>
        </w:trPr>
        <w:tc>
          <w:tcPr>
            <w:tcW w:w="235" w:type="dxa"/>
            <w:gridSpan w:val="2"/>
          </w:tcPr>
          <w:p w14:paraId="04C23B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2A6F89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86" w:type="dxa"/>
            <w:gridSpan w:val="7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264E1A" w14:paraId="4EE2737E" w14:textId="77777777" w:rsidTr="00107B3F">
              <w:trPr>
                <w:trHeight w:val="259"/>
              </w:trPr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EA47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Pentru Persoane Fizice</w:t>
                  </w:r>
                </w:p>
              </w:tc>
            </w:tr>
          </w:tbl>
          <w:p w14:paraId="60759079" w14:textId="77777777" w:rsidR="00264E1A" w:rsidRDefault="00264E1A">
            <w:pPr>
              <w:spacing w:after="0" w:line="240" w:lineRule="auto"/>
            </w:pPr>
          </w:p>
        </w:tc>
        <w:tc>
          <w:tcPr>
            <w:tcW w:w="71" w:type="dxa"/>
            <w:gridSpan w:val="6"/>
          </w:tcPr>
          <w:p w14:paraId="19345A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</w:tcPr>
          <w:p w14:paraId="088B88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6C1066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4C2CBF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6BAD86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</w:tcPr>
          <w:p w14:paraId="7AFC36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</w:tcPr>
          <w:p w14:paraId="38B64E3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</w:tcPr>
          <w:p w14:paraId="44E331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</w:tcPr>
          <w:p w14:paraId="5AF1CAF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</w:tcPr>
          <w:p w14:paraId="090340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</w:tcPr>
          <w:p w14:paraId="5CD48D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</w:tcPr>
          <w:p w14:paraId="614C10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</w:tcPr>
          <w:p w14:paraId="3E20B7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0831E5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7D40E7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3DFC50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6"/>
          </w:tcPr>
          <w:p w14:paraId="139776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6"/>
          </w:tcPr>
          <w:p w14:paraId="349902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6D112F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4758750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278E6F7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1E575E4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  <w:gridSpan w:val="12"/>
          </w:tcPr>
          <w:p w14:paraId="18C9BF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0"/>
          </w:tcPr>
          <w:p w14:paraId="0EB1A6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1"/>
          </w:tcPr>
          <w:p w14:paraId="5049FF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9"/>
          </w:tcPr>
          <w:p w14:paraId="41DDDCA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1"/>
          </w:tcPr>
          <w:p w14:paraId="7765D1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1822DA2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0C176B3A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0C778317" w14:textId="77777777" w:rsidTr="00107B3F">
        <w:trPr>
          <w:gridAfter w:val="6"/>
          <w:wAfter w:w="56" w:type="dxa"/>
          <w:trHeight w:val="98"/>
        </w:trPr>
        <w:tc>
          <w:tcPr>
            <w:tcW w:w="235" w:type="dxa"/>
            <w:gridSpan w:val="2"/>
          </w:tcPr>
          <w:p w14:paraId="3C0744B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7DE338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49" w:type="dxa"/>
            <w:gridSpan w:val="16"/>
          </w:tcPr>
          <w:p w14:paraId="1108FB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2"/>
          </w:tcPr>
          <w:p w14:paraId="20A09F9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8"/>
          </w:tcPr>
          <w:p w14:paraId="4D1643A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9"/>
          </w:tcPr>
          <w:p w14:paraId="6A2E76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5"/>
          </w:tcPr>
          <w:p w14:paraId="13941A7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33C90B7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</w:tcPr>
          <w:p w14:paraId="42C8EC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</w:tcPr>
          <w:p w14:paraId="312CA8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</w:tcPr>
          <w:p w14:paraId="1935EB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p w14:paraId="448D16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</w:tcPr>
          <w:p w14:paraId="73A94E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4122C62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</w:tcPr>
          <w:p w14:paraId="6E1859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</w:tcPr>
          <w:p w14:paraId="372B78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19B0037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1080CC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383740B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</w:tcPr>
          <w:p w14:paraId="3ABB5C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</w:tcPr>
          <w:p w14:paraId="40EB36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</w:tcPr>
          <w:p w14:paraId="1AA79E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</w:tcPr>
          <w:p w14:paraId="2B6580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</w:tcPr>
          <w:p w14:paraId="6FF13D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</w:tcPr>
          <w:p w14:paraId="14DD4D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</w:tcPr>
          <w:p w14:paraId="090140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</w:tcPr>
          <w:p w14:paraId="1021A0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751E9AA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322048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1B9C2A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6"/>
          </w:tcPr>
          <w:p w14:paraId="5114C4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6"/>
          </w:tcPr>
          <w:p w14:paraId="24B338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0A938B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595082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00A8EB2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6B517F7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4" w:type="dxa"/>
            <w:gridSpan w:val="9"/>
          </w:tcPr>
          <w:p w14:paraId="3095068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1"/>
          </w:tcPr>
          <w:p w14:paraId="6029255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0"/>
          </w:tcPr>
          <w:p w14:paraId="258962F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22A5EBE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5257DE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5"/>
          </w:tcPr>
          <w:p w14:paraId="100A345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7285A77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729C372D" w14:textId="77777777" w:rsidTr="00107B3F">
        <w:trPr>
          <w:trHeight w:val="337"/>
        </w:trPr>
        <w:tc>
          <w:tcPr>
            <w:tcW w:w="235" w:type="dxa"/>
            <w:gridSpan w:val="2"/>
          </w:tcPr>
          <w:p w14:paraId="5FECB5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1701157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25" w:type="dxa"/>
            <w:gridSpan w:val="2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9"/>
            </w:tblGrid>
            <w:tr w:rsidR="00264E1A" w14:paraId="0C44404C" w14:textId="77777777" w:rsidTr="00107B3F">
              <w:trPr>
                <w:trHeight w:val="259"/>
              </w:trPr>
              <w:tc>
                <w:tcPr>
                  <w:tcW w:w="58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5B9C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Semnătura titularului contului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/ Подпись владельца счета   </w:t>
                  </w:r>
                </w:p>
              </w:tc>
            </w:tr>
          </w:tbl>
          <w:p w14:paraId="3163682C" w14:textId="77777777" w:rsidR="00264E1A" w:rsidRDefault="00264E1A">
            <w:pPr>
              <w:spacing w:after="0" w:line="240" w:lineRule="auto"/>
            </w:pPr>
          </w:p>
        </w:tc>
        <w:tc>
          <w:tcPr>
            <w:tcW w:w="18" w:type="dxa"/>
          </w:tcPr>
          <w:p w14:paraId="4DA01B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9"/>
          </w:tcPr>
          <w:p w14:paraId="123F7A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3"/>
          </w:tcPr>
          <w:p w14:paraId="28408D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7"/>
          </w:tcPr>
          <w:p w14:paraId="4F7811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7" w:type="dxa"/>
            <w:gridSpan w:val="11"/>
          </w:tcPr>
          <w:p w14:paraId="4C4F53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6" w:type="dxa"/>
            <w:gridSpan w:val="10"/>
          </w:tcPr>
          <w:p w14:paraId="1A318C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3" w:type="dxa"/>
            <w:gridSpan w:val="26"/>
          </w:tcPr>
          <w:p w14:paraId="79EC1E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9"/>
          </w:tcPr>
          <w:p w14:paraId="7261C3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2"/>
          </w:tcPr>
          <w:p w14:paraId="2B8906E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42DA0A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6" w:type="dxa"/>
            <w:gridSpan w:val="7"/>
          </w:tcPr>
          <w:p w14:paraId="41C661A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7F4C309E" w14:textId="77777777" w:rsidTr="00107B3F">
        <w:trPr>
          <w:gridAfter w:val="6"/>
          <w:wAfter w:w="56" w:type="dxa"/>
          <w:trHeight w:val="370"/>
        </w:trPr>
        <w:tc>
          <w:tcPr>
            <w:tcW w:w="235" w:type="dxa"/>
            <w:gridSpan w:val="2"/>
          </w:tcPr>
          <w:p w14:paraId="6DFDA37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36742E0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49" w:type="dxa"/>
            <w:gridSpan w:val="16"/>
          </w:tcPr>
          <w:p w14:paraId="22174F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2"/>
          </w:tcPr>
          <w:p w14:paraId="7361776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8"/>
          </w:tcPr>
          <w:p w14:paraId="7D2EC1D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9"/>
          </w:tcPr>
          <w:p w14:paraId="05CF7F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5"/>
          </w:tcPr>
          <w:p w14:paraId="045800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3F2231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</w:tcPr>
          <w:p w14:paraId="1DCB19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</w:tcPr>
          <w:p w14:paraId="13B0DA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</w:tcPr>
          <w:p w14:paraId="02C5AB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p w14:paraId="7461A6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</w:tcPr>
          <w:p w14:paraId="6143EC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05E151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</w:tcPr>
          <w:p w14:paraId="2FFD25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</w:tcPr>
          <w:p w14:paraId="1D9573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0980A0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269398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073AF7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</w:tcPr>
          <w:p w14:paraId="7C3744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</w:tcPr>
          <w:p w14:paraId="6F3F1A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</w:tcPr>
          <w:p w14:paraId="62D795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</w:tcPr>
          <w:p w14:paraId="0399D5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</w:tcPr>
          <w:p w14:paraId="3FA1548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</w:tcPr>
          <w:p w14:paraId="2B350A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</w:tcPr>
          <w:p w14:paraId="2CD9E3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</w:tcPr>
          <w:p w14:paraId="3E0BAEC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613D1B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0041C1D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75B726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6"/>
          </w:tcPr>
          <w:p w14:paraId="0E5000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6"/>
          </w:tcPr>
          <w:p w14:paraId="2E2331F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17416B8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43C647B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28B95FF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6AA35A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4" w:type="dxa"/>
            <w:gridSpan w:val="9"/>
          </w:tcPr>
          <w:p w14:paraId="17D69D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1"/>
          </w:tcPr>
          <w:p w14:paraId="1F54124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0"/>
          </w:tcPr>
          <w:p w14:paraId="774D1E3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648D96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26CEAB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5"/>
          </w:tcPr>
          <w:p w14:paraId="619EEA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2884876D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53AAE06C" w14:textId="77777777" w:rsidTr="00107B3F">
        <w:trPr>
          <w:gridAfter w:val="6"/>
          <w:wAfter w:w="56" w:type="dxa"/>
          <w:trHeight w:val="98"/>
        </w:trPr>
        <w:tc>
          <w:tcPr>
            <w:tcW w:w="235" w:type="dxa"/>
            <w:gridSpan w:val="2"/>
          </w:tcPr>
          <w:p w14:paraId="28F21D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6B5AEF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49" w:type="dxa"/>
            <w:gridSpan w:val="16"/>
          </w:tcPr>
          <w:p w14:paraId="1A97B51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2"/>
          </w:tcPr>
          <w:p w14:paraId="490B48D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8"/>
          </w:tcPr>
          <w:p w14:paraId="50F621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9"/>
          </w:tcPr>
          <w:p w14:paraId="0D7F14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5"/>
          </w:tcPr>
          <w:p w14:paraId="5F32EE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4006DC3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</w:tcPr>
          <w:p w14:paraId="623BEDD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  <w:tcBorders>
              <w:top w:val="single" w:sz="7" w:space="0" w:color="000000"/>
            </w:tcBorders>
          </w:tcPr>
          <w:p w14:paraId="301F6D1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  <w:tcBorders>
              <w:top w:val="single" w:sz="7" w:space="0" w:color="000000"/>
            </w:tcBorders>
          </w:tcPr>
          <w:p w14:paraId="40A85F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  <w:tcBorders>
              <w:top w:val="single" w:sz="7" w:space="0" w:color="000000"/>
            </w:tcBorders>
          </w:tcPr>
          <w:p w14:paraId="165CC7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  <w:tcBorders>
              <w:top w:val="single" w:sz="7" w:space="0" w:color="000000"/>
            </w:tcBorders>
          </w:tcPr>
          <w:p w14:paraId="006F40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  <w:tcBorders>
              <w:top w:val="single" w:sz="7" w:space="0" w:color="000000"/>
            </w:tcBorders>
          </w:tcPr>
          <w:p w14:paraId="470AEB3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  <w:tcBorders>
              <w:top w:val="single" w:sz="7" w:space="0" w:color="000000"/>
            </w:tcBorders>
          </w:tcPr>
          <w:p w14:paraId="08EF2A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  <w:tcBorders>
              <w:top w:val="single" w:sz="7" w:space="0" w:color="000000"/>
            </w:tcBorders>
          </w:tcPr>
          <w:p w14:paraId="5A2FDD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  <w:tcBorders>
              <w:top w:val="single" w:sz="7" w:space="0" w:color="000000"/>
            </w:tcBorders>
          </w:tcPr>
          <w:p w14:paraId="796282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  <w:tcBorders>
              <w:top w:val="single" w:sz="7" w:space="0" w:color="000000"/>
            </w:tcBorders>
          </w:tcPr>
          <w:p w14:paraId="532E9C3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  <w:tcBorders>
              <w:top w:val="single" w:sz="7" w:space="0" w:color="000000"/>
            </w:tcBorders>
          </w:tcPr>
          <w:p w14:paraId="3E2AEF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  <w:tcBorders>
              <w:top w:val="single" w:sz="7" w:space="0" w:color="000000"/>
            </w:tcBorders>
          </w:tcPr>
          <w:p w14:paraId="102C0F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  <w:tcBorders>
              <w:top w:val="single" w:sz="7" w:space="0" w:color="000000"/>
            </w:tcBorders>
          </w:tcPr>
          <w:p w14:paraId="056444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  <w:tcBorders>
              <w:top w:val="single" w:sz="7" w:space="0" w:color="000000"/>
            </w:tcBorders>
          </w:tcPr>
          <w:p w14:paraId="72B19F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  <w:tcBorders>
              <w:top w:val="single" w:sz="7" w:space="0" w:color="000000"/>
            </w:tcBorders>
          </w:tcPr>
          <w:p w14:paraId="2346C8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  <w:tcBorders>
              <w:top w:val="single" w:sz="7" w:space="0" w:color="000000"/>
            </w:tcBorders>
          </w:tcPr>
          <w:p w14:paraId="6D8D43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  <w:tcBorders>
              <w:top w:val="single" w:sz="7" w:space="0" w:color="000000"/>
            </w:tcBorders>
          </w:tcPr>
          <w:p w14:paraId="5F6FF19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  <w:tcBorders>
              <w:top w:val="single" w:sz="7" w:space="0" w:color="000000"/>
            </w:tcBorders>
          </w:tcPr>
          <w:p w14:paraId="6493CBC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</w:tcPr>
          <w:p w14:paraId="14FC70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338019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544FCFD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14E62D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6"/>
          </w:tcPr>
          <w:p w14:paraId="5D78B7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6"/>
          </w:tcPr>
          <w:p w14:paraId="7B29ED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12785A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2E35AD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5C3ECA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6FE243E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4" w:type="dxa"/>
            <w:gridSpan w:val="9"/>
          </w:tcPr>
          <w:p w14:paraId="5654E8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1"/>
          </w:tcPr>
          <w:p w14:paraId="125F344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0"/>
          </w:tcPr>
          <w:p w14:paraId="696524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6832DF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02A8DE6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5"/>
          </w:tcPr>
          <w:p w14:paraId="2368BE1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0451DD7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690A9D13" w14:textId="77777777" w:rsidTr="00107B3F">
        <w:trPr>
          <w:gridAfter w:val="4"/>
          <w:wAfter w:w="44" w:type="dxa"/>
          <w:trHeight w:val="337"/>
        </w:trPr>
        <w:tc>
          <w:tcPr>
            <w:tcW w:w="235" w:type="dxa"/>
            <w:gridSpan w:val="2"/>
          </w:tcPr>
          <w:p w14:paraId="5D706B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3CCC4BF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29" w:type="dxa"/>
            <w:gridSpan w:val="9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4"/>
            </w:tblGrid>
            <w:tr w:rsidR="00264E1A" w14:paraId="5677E6A6" w14:textId="77777777" w:rsidTr="00107B3F">
              <w:trPr>
                <w:trHeight w:val="259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A8BC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Pentru Persoane Juridice</w:t>
                  </w:r>
                </w:p>
              </w:tc>
            </w:tr>
          </w:tbl>
          <w:p w14:paraId="50D84A8A" w14:textId="77777777" w:rsidR="00264E1A" w:rsidRDefault="00264E1A">
            <w:pPr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14B080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5250BF6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7ECC92C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</w:tcPr>
          <w:p w14:paraId="092903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</w:tcPr>
          <w:p w14:paraId="0580485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</w:tcPr>
          <w:p w14:paraId="256408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</w:tcPr>
          <w:p w14:paraId="09AD8A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</w:tcPr>
          <w:p w14:paraId="61B5656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</w:tcPr>
          <w:p w14:paraId="0700ED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</w:tcPr>
          <w:p w14:paraId="499D64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</w:tcPr>
          <w:p w14:paraId="36169A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1C1F00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6C694D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1ED2F0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6"/>
          </w:tcPr>
          <w:p w14:paraId="1D650D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6"/>
          </w:tcPr>
          <w:p w14:paraId="48D315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64DDA3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25E46D8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474B249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28C6BBE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  <w:gridSpan w:val="12"/>
          </w:tcPr>
          <w:p w14:paraId="6B2420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0"/>
          </w:tcPr>
          <w:p w14:paraId="63F172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1"/>
          </w:tcPr>
          <w:p w14:paraId="40B6CAB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9"/>
          </w:tcPr>
          <w:p w14:paraId="3F8AE30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1"/>
          </w:tcPr>
          <w:p w14:paraId="4E3497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52B7252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5718AF5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7DF1D0E2" w14:textId="77777777" w:rsidTr="00107B3F">
        <w:trPr>
          <w:gridAfter w:val="6"/>
          <w:wAfter w:w="56" w:type="dxa"/>
          <w:trHeight w:val="58"/>
        </w:trPr>
        <w:tc>
          <w:tcPr>
            <w:tcW w:w="235" w:type="dxa"/>
            <w:gridSpan w:val="2"/>
          </w:tcPr>
          <w:p w14:paraId="5738DC4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3B66C19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49" w:type="dxa"/>
            <w:gridSpan w:val="16"/>
          </w:tcPr>
          <w:p w14:paraId="701CBF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2"/>
          </w:tcPr>
          <w:p w14:paraId="19EF4E5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8"/>
          </w:tcPr>
          <w:p w14:paraId="0C9C25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9"/>
          </w:tcPr>
          <w:p w14:paraId="5D4879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5"/>
          </w:tcPr>
          <w:p w14:paraId="405854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17B2FF0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</w:tcPr>
          <w:p w14:paraId="48EE69E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</w:tcPr>
          <w:p w14:paraId="7D61FC9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</w:tcPr>
          <w:p w14:paraId="33240AB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p w14:paraId="08BCE5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</w:tcPr>
          <w:p w14:paraId="51BA6E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7831C1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</w:tcPr>
          <w:p w14:paraId="27E922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</w:tcPr>
          <w:p w14:paraId="35CFD4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010EDA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31E5B5C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547BF0C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</w:tcPr>
          <w:p w14:paraId="31D10B4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</w:tcPr>
          <w:p w14:paraId="3BAB54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</w:tcPr>
          <w:p w14:paraId="36DB4FA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</w:tcPr>
          <w:p w14:paraId="168C84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</w:tcPr>
          <w:p w14:paraId="27D173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</w:tcPr>
          <w:p w14:paraId="2942A9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</w:tcPr>
          <w:p w14:paraId="7D77CA3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</w:tcPr>
          <w:p w14:paraId="7796D1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6FEACE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1DEDC1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4525FE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6"/>
          </w:tcPr>
          <w:p w14:paraId="5D9AD5C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6"/>
          </w:tcPr>
          <w:p w14:paraId="1806FC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5F1339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7F9228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25224B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2FBB1D3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4" w:type="dxa"/>
            <w:gridSpan w:val="9"/>
          </w:tcPr>
          <w:p w14:paraId="385C079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1"/>
          </w:tcPr>
          <w:p w14:paraId="3D9C12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0"/>
          </w:tcPr>
          <w:p w14:paraId="277BF95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5A19C10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290FAA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5"/>
          </w:tcPr>
          <w:p w14:paraId="590E97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1FE060E4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:rsidRPr="00107B3F" w14:paraId="4CB53243" w14:textId="77777777" w:rsidTr="00107B3F">
        <w:trPr>
          <w:trHeight w:val="631"/>
        </w:trPr>
        <w:tc>
          <w:tcPr>
            <w:tcW w:w="235" w:type="dxa"/>
            <w:gridSpan w:val="2"/>
          </w:tcPr>
          <w:p w14:paraId="40E767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6"/>
          </w:tcPr>
          <w:p w14:paraId="088B23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49" w:type="dxa"/>
            <w:gridSpan w:val="18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64E1A" w:rsidRPr="00107B3F" w14:paraId="4E97DC6B" w14:textId="77777777" w:rsidTr="00107B3F">
              <w:trPr>
                <w:trHeight w:val="553"/>
              </w:trPr>
              <w:tc>
                <w:tcPr>
                  <w:tcW w:w="51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5526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Semnătura titularului contului şi amprenta ştampilei:</w:t>
                  </w:r>
                </w:p>
                <w:p w14:paraId="3F5F85AC" w14:textId="77777777" w:rsidR="00264E1A" w:rsidRPr="00B277F6" w:rsidRDefault="00B277F6">
                  <w:pPr>
                    <w:spacing w:after="0" w:line="240" w:lineRule="auto"/>
                    <w:rPr>
                      <w:lang w:val="ru-RU"/>
                    </w:rPr>
                  </w:pPr>
                  <w:r w:rsidRPr="00B277F6">
                    <w:rPr>
                      <w:rFonts w:ascii="Arial" w:eastAsia="Arial" w:hAnsi="Arial"/>
                      <w:color w:val="000000"/>
                      <w:lang w:val="ru-RU"/>
                    </w:rPr>
                    <w:t>/ Подпись владельца счета и оттиск печати:</w:t>
                  </w:r>
                </w:p>
              </w:tc>
            </w:tr>
          </w:tbl>
          <w:p w14:paraId="32EFD2E8" w14:textId="77777777" w:rsidR="00264E1A" w:rsidRPr="00B277F6" w:rsidRDefault="00264E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619" w:type="dxa"/>
            <w:gridSpan w:val="17"/>
          </w:tcPr>
          <w:p w14:paraId="357AE68C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7" w:type="dxa"/>
            <w:gridSpan w:val="8"/>
          </w:tcPr>
          <w:p w14:paraId="46EB61A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</w:tcPr>
          <w:p w14:paraId="4F0E0082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7" w:type="dxa"/>
            <w:gridSpan w:val="9"/>
          </w:tcPr>
          <w:p w14:paraId="673667F2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02" w:type="dxa"/>
            <w:gridSpan w:val="13"/>
          </w:tcPr>
          <w:p w14:paraId="2D3E9E42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7"/>
          </w:tcPr>
          <w:p w14:paraId="564A20A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7" w:type="dxa"/>
            <w:gridSpan w:val="11"/>
          </w:tcPr>
          <w:p w14:paraId="74D4200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6" w:type="dxa"/>
            <w:gridSpan w:val="10"/>
          </w:tcPr>
          <w:p w14:paraId="08DD999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83" w:type="dxa"/>
            <w:gridSpan w:val="26"/>
          </w:tcPr>
          <w:p w14:paraId="38590E3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  <w:gridSpan w:val="9"/>
          </w:tcPr>
          <w:p w14:paraId="4B842DB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gridSpan w:val="2"/>
          </w:tcPr>
          <w:p w14:paraId="28DA095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9" w:type="dxa"/>
            <w:gridSpan w:val="14"/>
          </w:tcPr>
          <w:p w14:paraId="4FA4215F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36" w:type="dxa"/>
            <w:gridSpan w:val="7"/>
          </w:tcPr>
          <w:p w14:paraId="66A1152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:rsidRPr="00107B3F" w14:paraId="1C08EABB" w14:textId="77777777" w:rsidTr="00107B3F">
        <w:trPr>
          <w:gridAfter w:val="6"/>
          <w:wAfter w:w="56" w:type="dxa"/>
          <w:trHeight w:val="581"/>
        </w:trPr>
        <w:tc>
          <w:tcPr>
            <w:tcW w:w="235" w:type="dxa"/>
            <w:gridSpan w:val="2"/>
          </w:tcPr>
          <w:p w14:paraId="5E561DE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6"/>
          </w:tcPr>
          <w:p w14:paraId="28C6713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749" w:type="dxa"/>
            <w:gridSpan w:val="16"/>
          </w:tcPr>
          <w:p w14:paraId="5FF2820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5733D14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2" w:type="dxa"/>
            <w:gridSpan w:val="8"/>
          </w:tcPr>
          <w:p w14:paraId="60FB0FB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89" w:type="dxa"/>
            <w:gridSpan w:val="9"/>
          </w:tcPr>
          <w:p w14:paraId="1A97C005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3" w:type="dxa"/>
            <w:gridSpan w:val="5"/>
          </w:tcPr>
          <w:p w14:paraId="4AAE4B0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" w:type="dxa"/>
            <w:gridSpan w:val="3"/>
          </w:tcPr>
          <w:p w14:paraId="1B81CCE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2" w:type="dxa"/>
            <w:gridSpan w:val="6"/>
          </w:tcPr>
          <w:p w14:paraId="5D9F5119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6" w:type="dxa"/>
            <w:gridSpan w:val="9"/>
          </w:tcPr>
          <w:p w14:paraId="43F72458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4" w:type="dxa"/>
            <w:gridSpan w:val="3"/>
          </w:tcPr>
          <w:p w14:paraId="7B3A0BE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6" w:type="dxa"/>
            <w:gridSpan w:val="3"/>
          </w:tcPr>
          <w:p w14:paraId="7CE75EC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3" w:type="dxa"/>
            <w:gridSpan w:val="9"/>
          </w:tcPr>
          <w:p w14:paraId="532BEB9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14:paraId="56FA882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1" w:type="dxa"/>
            <w:gridSpan w:val="6"/>
          </w:tcPr>
          <w:p w14:paraId="6445264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1" w:type="dxa"/>
            <w:gridSpan w:val="9"/>
          </w:tcPr>
          <w:p w14:paraId="4BD9D518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9" w:type="dxa"/>
            <w:gridSpan w:val="3"/>
          </w:tcPr>
          <w:p w14:paraId="7ED0E41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62" w:type="dxa"/>
            <w:gridSpan w:val="6"/>
          </w:tcPr>
          <w:p w14:paraId="2ECC2A0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3" w:type="dxa"/>
            <w:gridSpan w:val="6"/>
          </w:tcPr>
          <w:p w14:paraId="6975A50F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44" w:type="dxa"/>
            <w:gridSpan w:val="7"/>
          </w:tcPr>
          <w:p w14:paraId="614A321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10" w:type="dxa"/>
            <w:gridSpan w:val="5"/>
          </w:tcPr>
          <w:p w14:paraId="766FE5E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09" w:type="dxa"/>
            <w:gridSpan w:val="6"/>
          </w:tcPr>
          <w:p w14:paraId="3DD2E6E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11" w:type="dxa"/>
            <w:gridSpan w:val="6"/>
          </w:tcPr>
          <w:p w14:paraId="5EF19AB6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9" w:type="dxa"/>
            <w:gridSpan w:val="13"/>
          </w:tcPr>
          <w:p w14:paraId="75C9340C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3"/>
          </w:tcPr>
          <w:p w14:paraId="42DE9AD5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59" w:type="dxa"/>
            <w:gridSpan w:val="12"/>
          </w:tcPr>
          <w:p w14:paraId="70E6BB90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1" w:type="dxa"/>
            <w:gridSpan w:val="2"/>
          </w:tcPr>
          <w:p w14:paraId="5EB66983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6" w:type="dxa"/>
            <w:gridSpan w:val="15"/>
          </w:tcPr>
          <w:p w14:paraId="16FABD8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14:paraId="2C44BB75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68" w:type="dxa"/>
            <w:gridSpan w:val="8"/>
          </w:tcPr>
          <w:p w14:paraId="63D836D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619" w:type="dxa"/>
            <w:gridSpan w:val="16"/>
          </w:tcPr>
          <w:p w14:paraId="78BBDC6B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42" w:type="dxa"/>
            <w:gridSpan w:val="6"/>
          </w:tcPr>
          <w:p w14:paraId="5A03F5AC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4F4AA9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27" w:type="dxa"/>
            <w:gridSpan w:val="10"/>
          </w:tcPr>
          <w:p w14:paraId="19422EC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702" w:type="dxa"/>
            <w:gridSpan w:val="10"/>
          </w:tcPr>
          <w:p w14:paraId="1B09C87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95" w:type="dxa"/>
            <w:gridSpan w:val="10"/>
          </w:tcPr>
          <w:p w14:paraId="615D135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34" w:type="dxa"/>
            <w:gridSpan w:val="9"/>
          </w:tcPr>
          <w:p w14:paraId="4ABCBA37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3" w:type="dxa"/>
            <w:gridSpan w:val="11"/>
          </w:tcPr>
          <w:p w14:paraId="4540AB3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78" w:type="dxa"/>
            <w:gridSpan w:val="10"/>
          </w:tcPr>
          <w:p w14:paraId="5CF64C81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  <w:gridSpan w:val="10"/>
          </w:tcPr>
          <w:p w14:paraId="6FE1C8AD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7" w:type="dxa"/>
            <w:gridSpan w:val="10"/>
          </w:tcPr>
          <w:p w14:paraId="43DC908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509" w:type="dxa"/>
            <w:gridSpan w:val="15"/>
          </w:tcPr>
          <w:p w14:paraId="7FA26D3A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333" w:type="dxa"/>
            <w:gridSpan w:val="11"/>
          </w:tcPr>
          <w:p w14:paraId="15453B84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</w:tr>
      <w:tr w:rsidR="00107B3F" w14:paraId="0A81F763" w14:textId="77777777" w:rsidTr="00107B3F">
        <w:trPr>
          <w:gridAfter w:val="2"/>
          <w:wAfter w:w="42" w:type="dxa"/>
          <w:trHeight w:val="178"/>
        </w:trPr>
        <w:tc>
          <w:tcPr>
            <w:tcW w:w="235" w:type="dxa"/>
            <w:gridSpan w:val="2"/>
          </w:tcPr>
          <w:p w14:paraId="1D21CF1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18" w:type="dxa"/>
            <w:gridSpan w:val="7"/>
          </w:tcPr>
          <w:p w14:paraId="35137ACE" w14:textId="77777777" w:rsidR="00264E1A" w:rsidRPr="00B277F6" w:rsidRDefault="00264E1A">
            <w:pPr>
              <w:pStyle w:val="EmptyCellLayoutStyle"/>
              <w:spacing w:after="0" w:line="240" w:lineRule="auto"/>
              <w:rPr>
                <w:lang w:val="ru-RU"/>
              </w:rPr>
            </w:pPr>
          </w:p>
        </w:tc>
        <w:tc>
          <w:tcPr>
            <w:tcW w:w="2237" w:type="dxa"/>
            <w:gridSpan w:val="3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3"/>
            </w:tblGrid>
            <w:tr w:rsidR="00264E1A" w14:paraId="093151FB" w14:textId="77777777" w:rsidTr="00107B3F">
              <w:trPr>
                <w:trHeight w:val="603"/>
              </w:trPr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08F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Semnatura1/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Подпись1 </w:t>
                  </w:r>
                </w:p>
              </w:tc>
            </w:tr>
          </w:tbl>
          <w:p w14:paraId="4422D077" w14:textId="77777777" w:rsidR="00264E1A" w:rsidRDefault="00264E1A">
            <w:pPr>
              <w:spacing w:after="0" w:line="240" w:lineRule="auto"/>
            </w:pPr>
          </w:p>
        </w:tc>
        <w:tc>
          <w:tcPr>
            <w:tcW w:w="73" w:type="dxa"/>
            <w:gridSpan w:val="4"/>
          </w:tcPr>
          <w:p w14:paraId="06A44D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68420E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</w:tcPr>
          <w:p w14:paraId="49249AC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</w:tcPr>
          <w:p w14:paraId="1C534E4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</w:tcPr>
          <w:p w14:paraId="42EF3F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p w14:paraId="6F76448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</w:tcPr>
          <w:p w14:paraId="272F6E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61C0F3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</w:tcPr>
          <w:p w14:paraId="4238A3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</w:tcPr>
          <w:p w14:paraId="11E12E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06C502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4F021DD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1F40CF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233" w:type="dxa"/>
            <w:gridSpan w:val="5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3"/>
            </w:tblGrid>
            <w:tr w:rsidR="00264E1A" w14:paraId="30C34A16" w14:textId="77777777" w:rsidTr="00107B3F">
              <w:trPr>
                <w:trHeight w:val="603"/>
              </w:trPr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9261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Semnatura2/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Подпись2 </w:t>
                  </w:r>
                </w:p>
              </w:tc>
            </w:tr>
          </w:tbl>
          <w:p w14:paraId="4EFE0655" w14:textId="77777777" w:rsidR="00264E1A" w:rsidRDefault="00264E1A">
            <w:pPr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0245CA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4A7BAE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05DA86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7"/>
          </w:tcPr>
          <w:p w14:paraId="2B6EAA3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5"/>
          </w:tcPr>
          <w:p w14:paraId="4F84DF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3779D56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57FC38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0216BB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3D2BE27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  <w:gridSpan w:val="11"/>
          </w:tcPr>
          <w:p w14:paraId="579B2B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0"/>
          </w:tcPr>
          <w:p w14:paraId="76E0902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1"/>
          </w:tcPr>
          <w:p w14:paraId="20084E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12"/>
          </w:tcPr>
          <w:p w14:paraId="79AE5B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30E7898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3D9362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0"/>
          </w:tcPr>
          <w:p w14:paraId="5A3A52A9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53C73439" w14:textId="77777777" w:rsidTr="00107B3F">
        <w:trPr>
          <w:gridAfter w:val="2"/>
          <w:wAfter w:w="41" w:type="dxa"/>
          <w:trHeight w:val="337"/>
        </w:trPr>
        <w:tc>
          <w:tcPr>
            <w:tcW w:w="235" w:type="dxa"/>
            <w:gridSpan w:val="2"/>
          </w:tcPr>
          <w:p w14:paraId="36FC4A3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7"/>
          </w:tcPr>
          <w:p w14:paraId="07B7CA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237" w:type="dxa"/>
            <w:gridSpan w:val="37"/>
            <w:vMerge/>
          </w:tcPr>
          <w:p w14:paraId="30EA90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4"/>
          </w:tcPr>
          <w:p w14:paraId="31A9F9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60D26D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</w:tcPr>
          <w:p w14:paraId="03BA6D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</w:tcPr>
          <w:p w14:paraId="220453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</w:tcPr>
          <w:p w14:paraId="1AF7AC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p w14:paraId="2AAB45E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</w:tcPr>
          <w:p w14:paraId="07A6587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</w:tcPr>
          <w:p w14:paraId="139C65A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</w:tcPr>
          <w:p w14:paraId="71F4C0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</w:tcPr>
          <w:p w14:paraId="557AE9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</w:tcPr>
          <w:p w14:paraId="675B0D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</w:tcPr>
          <w:p w14:paraId="2B3281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4B95AF5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233" w:type="dxa"/>
            <w:gridSpan w:val="54"/>
            <w:vMerge/>
          </w:tcPr>
          <w:p w14:paraId="4874B2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</w:tcPr>
          <w:p w14:paraId="3FE3BE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</w:tcPr>
          <w:p w14:paraId="1EFD613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</w:tcPr>
          <w:p w14:paraId="79884D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7"/>
          </w:tcPr>
          <w:p w14:paraId="7D0F60D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5"/>
          </w:tcPr>
          <w:p w14:paraId="5203A0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p w14:paraId="7043748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66DB4E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38" w:type="dxa"/>
            <w:gridSpan w:val="3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8"/>
            </w:tblGrid>
            <w:tr w:rsidR="00264E1A" w14:paraId="2A538130" w14:textId="77777777" w:rsidTr="00107B3F">
              <w:trPr>
                <w:trHeight w:val="259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909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L.Ş.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/ М.П     </w:t>
                  </w:r>
                </w:p>
              </w:tc>
            </w:tr>
          </w:tbl>
          <w:p w14:paraId="608FDAA3" w14:textId="77777777" w:rsidR="00264E1A" w:rsidRDefault="00264E1A">
            <w:pPr>
              <w:spacing w:after="0" w:line="240" w:lineRule="auto"/>
            </w:pPr>
          </w:p>
        </w:tc>
        <w:tc>
          <w:tcPr>
            <w:tcW w:w="183" w:type="dxa"/>
            <w:gridSpan w:val="10"/>
          </w:tcPr>
          <w:p w14:paraId="09C395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1"/>
          </w:tcPr>
          <w:p w14:paraId="2F380F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12"/>
          </w:tcPr>
          <w:p w14:paraId="14B8381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7A4C648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5FB891C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0"/>
          </w:tcPr>
          <w:p w14:paraId="46BCCB1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24778AB7" w14:textId="77777777" w:rsidTr="00107B3F">
        <w:trPr>
          <w:gridAfter w:val="2"/>
          <w:wAfter w:w="42" w:type="dxa"/>
          <w:trHeight w:val="161"/>
        </w:trPr>
        <w:tc>
          <w:tcPr>
            <w:tcW w:w="235" w:type="dxa"/>
            <w:gridSpan w:val="2"/>
          </w:tcPr>
          <w:p w14:paraId="1C2B61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7"/>
          </w:tcPr>
          <w:p w14:paraId="475688D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237" w:type="dxa"/>
            <w:gridSpan w:val="37"/>
            <w:vMerge/>
          </w:tcPr>
          <w:p w14:paraId="5DCBADD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4"/>
          </w:tcPr>
          <w:p w14:paraId="69D8EA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  <w:tcBorders>
              <w:top w:val="single" w:sz="7" w:space="0" w:color="000000"/>
            </w:tcBorders>
          </w:tcPr>
          <w:p w14:paraId="41B737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  <w:tcBorders>
              <w:top w:val="single" w:sz="7" w:space="0" w:color="000000"/>
            </w:tcBorders>
          </w:tcPr>
          <w:p w14:paraId="2CE144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  <w:tcBorders>
              <w:top w:val="single" w:sz="7" w:space="0" w:color="000000"/>
            </w:tcBorders>
          </w:tcPr>
          <w:p w14:paraId="592092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  <w:tcBorders>
              <w:top w:val="single" w:sz="7" w:space="0" w:color="000000"/>
            </w:tcBorders>
          </w:tcPr>
          <w:p w14:paraId="5192A4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  <w:tcBorders>
              <w:top w:val="single" w:sz="7" w:space="0" w:color="000000"/>
            </w:tcBorders>
          </w:tcPr>
          <w:p w14:paraId="01CCEC2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  <w:tcBorders>
              <w:top w:val="single" w:sz="7" w:space="0" w:color="000000"/>
            </w:tcBorders>
          </w:tcPr>
          <w:p w14:paraId="2D8BD9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  <w:tcBorders>
              <w:top w:val="single" w:sz="7" w:space="0" w:color="000000"/>
            </w:tcBorders>
          </w:tcPr>
          <w:p w14:paraId="692C745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  <w:tcBorders>
              <w:top w:val="single" w:sz="7" w:space="0" w:color="000000"/>
            </w:tcBorders>
          </w:tcPr>
          <w:p w14:paraId="6977E7D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  <w:tcBorders>
              <w:top w:val="single" w:sz="7" w:space="0" w:color="000000"/>
            </w:tcBorders>
          </w:tcPr>
          <w:p w14:paraId="380568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  <w:tcBorders>
              <w:top w:val="single" w:sz="7" w:space="0" w:color="000000"/>
            </w:tcBorders>
          </w:tcPr>
          <w:p w14:paraId="428D01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  <w:tcBorders>
              <w:top w:val="single" w:sz="7" w:space="0" w:color="000000"/>
            </w:tcBorders>
          </w:tcPr>
          <w:p w14:paraId="36803B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</w:tcPr>
          <w:p w14:paraId="706E3B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233" w:type="dxa"/>
            <w:gridSpan w:val="54"/>
            <w:vMerge/>
          </w:tcPr>
          <w:p w14:paraId="4FDC47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  <w:tcBorders>
              <w:top w:val="single" w:sz="7" w:space="0" w:color="000000"/>
            </w:tcBorders>
          </w:tcPr>
          <w:p w14:paraId="509DA1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  <w:tcBorders>
              <w:top w:val="single" w:sz="7" w:space="0" w:color="000000"/>
            </w:tcBorders>
          </w:tcPr>
          <w:p w14:paraId="4A3DEA3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  <w:tcBorders>
              <w:top w:val="single" w:sz="7" w:space="0" w:color="000000"/>
            </w:tcBorders>
          </w:tcPr>
          <w:p w14:paraId="444ED4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7"/>
            <w:tcBorders>
              <w:top w:val="single" w:sz="7" w:space="0" w:color="000000"/>
            </w:tcBorders>
          </w:tcPr>
          <w:p w14:paraId="1F3896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5"/>
            <w:tcBorders>
              <w:top w:val="single" w:sz="7" w:space="0" w:color="000000"/>
            </w:tcBorders>
          </w:tcPr>
          <w:p w14:paraId="58FAD6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  <w:tcBorders>
              <w:top w:val="single" w:sz="7" w:space="0" w:color="000000"/>
            </w:tcBorders>
          </w:tcPr>
          <w:p w14:paraId="29F0B0F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</w:tcPr>
          <w:p w14:paraId="11C0D9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</w:tcPr>
          <w:p w14:paraId="2E6311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29921E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40" w:type="dxa"/>
            <w:gridSpan w:val="11"/>
          </w:tcPr>
          <w:p w14:paraId="65B19AD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0"/>
          </w:tcPr>
          <w:p w14:paraId="698DF8B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1"/>
          </w:tcPr>
          <w:p w14:paraId="068AFF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12"/>
          </w:tcPr>
          <w:p w14:paraId="1D8B444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</w:tcPr>
          <w:p w14:paraId="02C760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35DDB3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0"/>
          </w:tcPr>
          <w:p w14:paraId="154C2015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C455D8" w14:paraId="4C58B51A" w14:textId="77777777" w:rsidTr="00107B3F">
        <w:trPr>
          <w:trHeight w:val="697"/>
        </w:trPr>
        <w:tc>
          <w:tcPr>
            <w:tcW w:w="235" w:type="dxa"/>
            <w:gridSpan w:val="2"/>
          </w:tcPr>
          <w:p w14:paraId="19115417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7"/>
          </w:tcPr>
          <w:p w14:paraId="48D3C661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8993" w:type="dxa"/>
            <w:gridSpan w:val="265"/>
          </w:tcPr>
          <w:p w14:paraId="7F6E50C6" w14:textId="05842971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583" w:type="dxa"/>
            <w:gridSpan w:val="24"/>
          </w:tcPr>
          <w:p w14:paraId="461DBE74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9"/>
          </w:tcPr>
          <w:p w14:paraId="7E205229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gridSpan w:val="2"/>
          </w:tcPr>
          <w:p w14:paraId="38FCEFEC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5A8D027B" w14:textId="77777777" w:rsidR="00C455D8" w:rsidRDefault="00C455D8">
            <w:pPr>
              <w:pStyle w:val="EmptyCellLayoutStyle"/>
              <w:spacing w:after="0" w:line="240" w:lineRule="auto"/>
            </w:pPr>
          </w:p>
        </w:tc>
        <w:tc>
          <w:tcPr>
            <w:tcW w:w="336" w:type="dxa"/>
            <w:gridSpan w:val="8"/>
          </w:tcPr>
          <w:p w14:paraId="6EA5090A" w14:textId="77777777" w:rsidR="00C455D8" w:rsidRDefault="00C455D8">
            <w:pPr>
              <w:pStyle w:val="EmptyCellLayoutStyle"/>
              <w:spacing w:after="0" w:line="240" w:lineRule="auto"/>
            </w:pPr>
          </w:p>
        </w:tc>
      </w:tr>
      <w:tr w:rsidR="00107B3F" w14:paraId="0FEBCC61" w14:textId="77777777" w:rsidTr="00107B3F">
        <w:trPr>
          <w:gridAfter w:val="5"/>
          <w:wAfter w:w="56" w:type="dxa"/>
          <w:trHeight w:val="367"/>
        </w:trPr>
        <w:tc>
          <w:tcPr>
            <w:tcW w:w="235" w:type="dxa"/>
            <w:gridSpan w:val="3"/>
          </w:tcPr>
          <w:p w14:paraId="022872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7"/>
          </w:tcPr>
          <w:p w14:paraId="64C319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49" w:type="dxa"/>
            <w:gridSpan w:val="15"/>
            <w:tcBorders>
              <w:top w:val="single" w:sz="7" w:space="0" w:color="000000"/>
            </w:tcBorders>
          </w:tcPr>
          <w:p w14:paraId="2BBEE3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gridSpan w:val="2"/>
            <w:tcBorders>
              <w:top w:val="single" w:sz="7" w:space="0" w:color="000000"/>
            </w:tcBorders>
          </w:tcPr>
          <w:p w14:paraId="551AD72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8"/>
            <w:tcBorders>
              <w:top w:val="single" w:sz="7" w:space="0" w:color="000000"/>
            </w:tcBorders>
          </w:tcPr>
          <w:p w14:paraId="01BBC4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9" w:type="dxa"/>
            <w:gridSpan w:val="10"/>
            <w:tcBorders>
              <w:top w:val="single" w:sz="7" w:space="0" w:color="000000"/>
            </w:tcBorders>
          </w:tcPr>
          <w:p w14:paraId="1B6BC0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4"/>
            <w:tcBorders>
              <w:top w:val="single" w:sz="7" w:space="0" w:color="000000"/>
            </w:tcBorders>
          </w:tcPr>
          <w:p w14:paraId="0FB371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  <w:tcBorders>
              <w:top w:val="single" w:sz="7" w:space="0" w:color="000000"/>
            </w:tcBorders>
          </w:tcPr>
          <w:p w14:paraId="7216A7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2" w:type="dxa"/>
            <w:gridSpan w:val="6"/>
            <w:tcBorders>
              <w:top w:val="single" w:sz="7" w:space="0" w:color="000000"/>
            </w:tcBorders>
          </w:tcPr>
          <w:p w14:paraId="6A2B5FB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6" w:type="dxa"/>
            <w:gridSpan w:val="9"/>
            <w:tcBorders>
              <w:top w:val="single" w:sz="7" w:space="0" w:color="000000"/>
            </w:tcBorders>
          </w:tcPr>
          <w:p w14:paraId="1D035D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"/>
            <w:tcBorders>
              <w:top w:val="single" w:sz="7" w:space="0" w:color="000000"/>
            </w:tcBorders>
          </w:tcPr>
          <w:p w14:paraId="252F5A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  <w:tcBorders>
              <w:top w:val="single" w:sz="7" w:space="0" w:color="000000"/>
            </w:tcBorders>
          </w:tcPr>
          <w:p w14:paraId="24A32D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3" w:type="dxa"/>
            <w:gridSpan w:val="9"/>
            <w:tcBorders>
              <w:top w:val="single" w:sz="7" w:space="0" w:color="000000"/>
            </w:tcBorders>
          </w:tcPr>
          <w:p w14:paraId="230C57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" w:type="dxa"/>
            <w:gridSpan w:val="3"/>
            <w:tcBorders>
              <w:top w:val="single" w:sz="7" w:space="0" w:color="000000"/>
            </w:tcBorders>
          </w:tcPr>
          <w:p w14:paraId="2B7392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6"/>
            <w:tcBorders>
              <w:top w:val="single" w:sz="7" w:space="0" w:color="000000"/>
            </w:tcBorders>
          </w:tcPr>
          <w:p w14:paraId="0BD2404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  <w:gridSpan w:val="9"/>
            <w:tcBorders>
              <w:top w:val="single" w:sz="7" w:space="0" w:color="000000"/>
            </w:tcBorders>
          </w:tcPr>
          <w:p w14:paraId="1BF873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gridSpan w:val="3"/>
            <w:tcBorders>
              <w:top w:val="single" w:sz="7" w:space="0" w:color="000000"/>
            </w:tcBorders>
          </w:tcPr>
          <w:p w14:paraId="257201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2" w:type="dxa"/>
            <w:gridSpan w:val="6"/>
            <w:tcBorders>
              <w:top w:val="single" w:sz="7" w:space="0" w:color="000000"/>
            </w:tcBorders>
          </w:tcPr>
          <w:p w14:paraId="21B28B5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6"/>
            <w:tcBorders>
              <w:top w:val="single" w:sz="7" w:space="0" w:color="000000"/>
            </w:tcBorders>
          </w:tcPr>
          <w:p w14:paraId="599757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4" w:type="dxa"/>
            <w:gridSpan w:val="7"/>
            <w:tcBorders>
              <w:top w:val="single" w:sz="7" w:space="0" w:color="000000"/>
            </w:tcBorders>
          </w:tcPr>
          <w:p w14:paraId="1DF26E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5"/>
            <w:tcBorders>
              <w:top w:val="single" w:sz="7" w:space="0" w:color="000000"/>
            </w:tcBorders>
          </w:tcPr>
          <w:p w14:paraId="788BBE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09" w:type="dxa"/>
            <w:gridSpan w:val="6"/>
            <w:tcBorders>
              <w:top w:val="single" w:sz="7" w:space="0" w:color="000000"/>
            </w:tcBorders>
          </w:tcPr>
          <w:p w14:paraId="241C14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11" w:type="dxa"/>
            <w:gridSpan w:val="6"/>
            <w:tcBorders>
              <w:top w:val="single" w:sz="7" w:space="0" w:color="000000"/>
            </w:tcBorders>
          </w:tcPr>
          <w:p w14:paraId="643DFF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3"/>
            <w:tcBorders>
              <w:top w:val="single" w:sz="7" w:space="0" w:color="000000"/>
            </w:tcBorders>
          </w:tcPr>
          <w:p w14:paraId="398EEB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3"/>
            <w:tcBorders>
              <w:top w:val="single" w:sz="7" w:space="0" w:color="000000"/>
            </w:tcBorders>
          </w:tcPr>
          <w:p w14:paraId="3AE6C8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9" w:type="dxa"/>
            <w:gridSpan w:val="12"/>
            <w:tcBorders>
              <w:top w:val="single" w:sz="7" w:space="0" w:color="000000"/>
            </w:tcBorders>
          </w:tcPr>
          <w:p w14:paraId="4293F46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1" w:type="dxa"/>
            <w:gridSpan w:val="2"/>
            <w:tcBorders>
              <w:top w:val="single" w:sz="7" w:space="0" w:color="000000"/>
            </w:tcBorders>
          </w:tcPr>
          <w:p w14:paraId="411401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6" w:type="dxa"/>
            <w:gridSpan w:val="15"/>
            <w:tcBorders>
              <w:top w:val="single" w:sz="7" w:space="0" w:color="000000"/>
            </w:tcBorders>
          </w:tcPr>
          <w:p w14:paraId="3778AC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gridSpan w:val="3"/>
            <w:tcBorders>
              <w:top w:val="single" w:sz="7" w:space="0" w:color="000000"/>
            </w:tcBorders>
          </w:tcPr>
          <w:p w14:paraId="2B7EC2D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8" w:type="dxa"/>
            <w:gridSpan w:val="8"/>
            <w:tcBorders>
              <w:top w:val="single" w:sz="7" w:space="0" w:color="000000"/>
            </w:tcBorders>
          </w:tcPr>
          <w:p w14:paraId="390523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19" w:type="dxa"/>
            <w:gridSpan w:val="17"/>
            <w:tcBorders>
              <w:top w:val="single" w:sz="7" w:space="0" w:color="000000"/>
            </w:tcBorders>
          </w:tcPr>
          <w:p w14:paraId="152CA9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" w:type="dxa"/>
            <w:gridSpan w:val="5"/>
            <w:tcBorders>
              <w:top w:val="single" w:sz="7" w:space="0" w:color="000000"/>
            </w:tcBorders>
          </w:tcPr>
          <w:p w14:paraId="6D5C126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  <w:tcBorders>
              <w:top w:val="single" w:sz="7" w:space="0" w:color="000000"/>
            </w:tcBorders>
          </w:tcPr>
          <w:p w14:paraId="003AFC7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7" w:type="dxa"/>
            <w:gridSpan w:val="10"/>
            <w:tcBorders>
              <w:top w:val="single" w:sz="7" w:space="0" w:color="000000"/>
            </w:tcBorders>
          </w:tcPr>
          <w:p w14:paraId="71F455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02" w:type="dxa"/>
            <w:gridSpan w:val="10"/>
            <w:tcBorders>
              <w:top w:val="single" w:sz="7" w:space="0" w:color="000000"/>
            </w:tcBorders>
          </w:tcPr>
          <w:p w14:paraId="458485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  <w:tcBorders>
              <w:top w:val="single" w:sz="7" w:space="0" w:color="000000"/>
            </w:tcBorders>
          </w:tcPr>
          <w:p w14:paraId="07FFB3B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4" w:type="dxa"/>
            <w:gridSpan w:val="10"/>
            <w:tcBorders>
              <w:top w:val="single" w:sz="7" w:space="0" w:color="000000"/>
            </w:tcBorders>
          </w:tcPr>
          <w:p w14:paraId="779D41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3" w:type="dxa"/>
            <w:gridSpan w:val="10"/>
            <w:tcBorders>
              <w:top w:val="single" w:sz="7" w:space="0" w:color="000000"/>
            </w:tcBorders>
          </w:tcPr>
          <w:p w14:paraId="66F602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78" w:type="dxa"/>
            <w:gridSpan w:val="10"/>
            <w:tcBorders>
              <w:top w:val="single" w:sz="7" w:space="0" w:color="000000"/>
            </w:tcBorders>
          </w:tcPr>
          <w:p w14:paraId="06B888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0"/>
            <w:tcBorders>
              <w:top w:val="single" w:sz="7" w:space="0" w:color="000000"/>
            </w:tcBorders>
          </w:tcPr>
          <w:p w14:paraId="705B8A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" w:type="dxa"/>
            <w:gridSpan w:val="11"/>
            <w:tcBorders>
              <w:top w:val="single" w:sz="7" w:space="0" w:color="000000"/>
            </w:tcBorders>
          </w:tcPr>
          <w:p w14:paraId="02D94A9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09" w:type="dxa"/>
            <w:gridSpan w:val="14"/>
          </w:tcPr>
          <w:p w14:paraId="650F4D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33" w:type="dxa"/>
            <w:gridSpan w:val="11"/>
          </w:tcPr>
          <w:p w14:paraId="170E053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6E5F1AA5" w14:textId="77777777" w:rsidTr="00107B3F">
        <w:trPr>
          <w:trHeight w:val="266"/>
        </w:trPr>
        <w:tc>
          <w:tcPr>
            <w:tcW w:w="245" w:type="dxa"/>
            <w:gridSpan w:val="5"/>
          </w:tcPr>
          <w:p w14:paraId="640C693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8"/>
          </w:tcPr>
          <w:p w14:paraId="4B2C99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80" w:type="dxa"/>
            <w:gridSpan w:val="13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4"/>
            </w:tblGrid>
            <w:tr w:rsidR="00264E1A" w14:paraId="7823DBC8" w14:textId="77777777" w:rsidTr="00107B3F">
              <w:trPr>
                <w:trHeight w:val="189"/>
              </w:trPr>
              <w:tc>
                <w:tcPr>
                  <w:tcW w:w="41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F82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Completat de bancă / </w:t>
                  </w:r>
                  <w:r>
                    <w:rPr>
                      <w:rFonts w:ascii="Arial" w:eastAsia="Arial" w:hAnsi="Arial"/>
                      <w:color w:val="000000"/>
                    </w:rPr>
                    <w:t>Заполняется банком</w:t>
                  </w:r>
                </w:p>
              </w:tc>
            </w:tr>
          </w:tbl>
          <w:p w14:paraId="12B37248" w14:textId="77777777" w:rsidR="00264E1A" w:rsidRDefault="00264E1A">
            <w:pPr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0933F9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9"/>
          </w:tcPr>
          <w:p w14:paraId="2A0763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7892F26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1"/>
          </w:tcPr>
          <w:p w14:paraId="3869C33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4C73DDF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1"/>
          </w:tcPr>
          <w:p w14:paraId="1418232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1" w:type="dxa"/>
            <w:gridSpan w:val="9"/>
          </w:tcPr>
          <w:p w14:paraId="7D096CC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6"/>
          </w:tcPr>
          <w:p w14:paraId="6D9DFCE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2"/>
          </w:tcPr>
          <w:p w14:paraId="60FD27F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6AF382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1AEFC7A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10"/>
          </w:tcPr>
          <w:p w14:paraId="7BCB1F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0"/>
          </w:tcPr>
          <w:p w14:paraId="3A7981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625ADA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3"/>
          </w:tcPr>
          <w:p w14:paraId="526B03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6E76FD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8"/>
          </w:tcPr>
          <w:p w14:paraId="65D878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3"/>
          </w:tcPr>
          <w:p w14:paraId="3C847D5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72" w:type="dxa"/>
            <w:gridSpan w:val="14"/>
          </w:tcPr>
          <w:p w14:paraId="41C99B7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450F195E" w14:textId="77777777" w:rsidTr="00107B3F">
        <w:trPr>
          <w:gridAfter w:val="4"/>
          <w:wAfter w:w="51" w:type="dxa"/>
          <w:trHeight w:val="98"/>
        </w:trPr>
        <w:tc>
          <w:tcPr>
            <w:tcW w:w="245" w:type="dxa"/>
            <w:gridSpan w:val="4"/>
          </w:tcPr>
          <w:p w14:paraId="518E1F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54494F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8" w:type="dxa"/>
            <w:gridSpan w:val="8"/>
          </w:tcPr>
          <w:p w14:paraId="1B8524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  <w:gridSpan w:val="2"/>
          </w:tcPr>
          <w:p w14:paraId="5DC52CD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7"/>
          </w:tcPr>
          <w:p w14:paraId="7056025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2EA442A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6E9D0C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1A04E1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4856131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4" w:type="dxa"/>
            <w:gridSpan w:val="7"/>
          </w:tcPr>
          <w:p w14:paraId="2928237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03E65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36CE30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gridSpan w:val="12"/>
          </w:tcPr>
          <w:p w14:paraId="1F2705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371838E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</w:tcPr>
          <w:p w14:paraId="374B3B4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5C2CD77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3F5312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</w:tcPr>
          <w:p w14:paraId="7108E88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</w:tcPr>
          <w:p w14:paraId="7DCC8CB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</w:tcPr>
          <w:p w14:paraId="2B3FC3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</w:tcPr>
          <w:p w14:paraId="482D20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</w:tcPr>
          <w:p w14:paraId="063192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36CDB4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0C8807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599CA7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69D310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6131A1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480491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723DC0B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4618202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9"/>
          </w:tcPr>
          <w:p w14:paraId="2695431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473ABC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334CB5C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20E788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6D69FA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15AA4B2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41127C1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7D2EBB5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04D6F68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45BBF90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574E2C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6CFD081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422CA05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B277F6" w14:paraId="39518397" w14:textId="77777777" w:rsidTr="00107B3F">
        <w:trPr>
          <w:trHeight w:val="940"/>
        </w:trPr>
        <w:tc>
          <w:tcPr>
            <w:tcW w:w="245" w:type="dxa"/>
            <w:gridSpan w:val="4"/>
          </w:tcPr>
          <w:p w14:paraId="6F4D121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7ABC38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72" w:type="dxa"/>
            <w:gridSpan w:val="5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264E1A" w14:paraId="4793AF96" w14:textId="77777777" w:rsidTr="00107B3F">
              <w:trPr>
                <w:trHeight w:val="862"/>
              </w:trPr>
              <w:tc>
                <w:tcPr>
                  <w:tcW w:w="2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376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Comentariul băncii </w:t>
                  </w:r>
                </w:p>
                <w:p w14:paraId="6848AFF8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/Комментарий банка</w:t>
                  </w:r>
                </w:p>
              </w:tc>
            </w:tr>
          </w:tbl>
          <w:p w14:paraId="07C3D5F4" w14:textId="77777777" w:rsidR="00264E1A" w:rsidRDefault="00264E1A">
            <w:pPr>
              <w:spacing w:after="0" w:line="240" w:lineRule="auto"/>
            </w:pPr>
          </w:p>
        </w:tc>
        <w:tc>
          <w:tcPr>
            <w:tcW w:w="6770" w:type="dxa"/>
            <w:gridSpan w:val="2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264E1A" w14:paraId="6209F8FA" w14:textId="77777777" w:rsidTr="00107B3F">
              <w:trPr>
                <w:trHeight w:val="862"/>
              </w:trPr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78D" w14:textId="77777777" w:rsidR="00264E1A" w:rsidRDefault="00264E1A">
                  <w:pPr>
                    <w:spacing w:after="0" w:line="240" w:lineRule="auto"/>
                  </w:pPr>
                </w:p>
              </w:tc>
            </w:tr>
          </w:tbl>
          <w:p w14:paraId="33A1794B" w14:textId="77777777" w:rsidR="00264E1A" w:rsidRDefault="00264E1A">
            <w:pPr>
              <w:spacing w:after="0" w:line="240" w:lineRule="auto"/>
            </w:pPr>
          </w:p>
        </w:tc>
        <w:tc>
          <w:tcPr>
            <w:tcW w:w="20" w:type="dxa"/>
            <w:gridSpan w:val="9"/>
          </w:tcPr>
          <w:p w14:paraId="54B710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2"/>
          </w:tcPr>
          <w:p w14:paraId="0DFB52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3"/>
          </w:tcPr>
          <w:p w14:paraId="7D90DBE9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4B93DB01" w14:textId="77777777" w:rsidTr="00107B3F">
        <w:trPr>
          <w:gridAfter w:val="4"/>
          <w:wAfter w:w="51" w:type="dxa"/>
          <w:trHeight w:val="173"/>
        </w:trPr>
        <w:tc>
          <w:tcPr>
            <w:tcW w:w="245" w:type="dxa"/>
            <w:gridSpan w:val="4"/>
          </w:tcPr>
          <w:p w14:paraId="0731FAC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236E12E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8" w:type="dxa"/>
            <w:gridSpan w:val="8"/>
          </w:tcPr>
          <w:p w14:paraId="50D8491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  <w:gridSpan w:val="2"/>
          </w:tcPr>
          <w:p w14:paraId="1478C60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7"/>
          </w:tcPr>
          <w:p w14:paraId="7851F0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7A7515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78C3B3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06C4DC9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495047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4" w:type="dxa"/>
            <w:gridSpan w:val="7"/>
          </w:tcPr>
          <w:p w14:paraId="27C788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2CDAD9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62C5EC9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gridSpan w:val="12"/>
          </w:tcPr>
          <w:p w14:paraId="5E1141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570BC3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</w:tcPr>
          <w:p w14:paraId="79577E6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2C9845A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68B3E4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</w:tcPr>
          <w:p w14:paraId="585829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</w:tcPr>
          <w:p w14:paraId="494D063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</w:tcPr>
          <w:p w14:paraId="2AF56B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</w:tcPr>
          <w:p w14:paraId="242E3FE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</w:tcPr>
          <w:p w14:paraId="1D5546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6B6D13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529B7AF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31C994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1D5597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779D45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67718A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09E5F0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5540850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9"/>
          </w:tcPr>
          <w:p w14:paraId="273D1D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6EA9AE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7EA0E6B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7DBFEF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4762EFF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399BE2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2C5F059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5465F5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668912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3386B75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52357CE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69053E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09423264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77313D8B" w14:textId="77777777" w:rsidTr="00107B3F">
        <w:trPr>
          <w:gridAfter w:val="4"/>
          <w:wAfter w:w="48" w:type="dxa"/>
          <w:trHeight w:val="337"/>
        </w:trPr>
        <w:tc>
          <w:tcPr>
            <w:tcW w:w="245" w:type="dxa"/>
            <w:gridSpan w:val="4"/>
          </w:tcPr>
          <w:p w14:paraId="0245837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3FD043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"/>
            </w:tblGrid>
            <w:tr w:rsidR="00264E1A" w14:paraId="2B788EC9" w14:textId="77777777" w:rsidTr="00107B3F">
              <w:trPr>
                <w:trHeight w:val="259"/>
              </w:trPr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FDF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Data:/</w:t>
                  </w:r>
                  <w:r>
                    <w:rPr>
                      <w:rFonts w:ascii="Arial" w:eastAsia="Arial" w:hAnsi="Arial"/>
                      <w:color w:val="000000"/>
                    </w:rPr>
                    <w:t>Дата</w:t>
                  </w:r>
                </w:p>
              </w:tc>
            </w:tr>
          </w:tbl>
          <w:p w14:paraId="4B0A8784" w14:textId="77777777" w:rsidR="00264E1A" w:rsidRDefault="00264E1A">
            <w:pPr>
              <w:spacing w:after="0" w:line="240" w:lineRule="auto"/>
            </w:pPr>
          </w:p>
        </w:tc>
        <w:tc>
          <w:tcPr>
            <w:tcW w:w="26" w:type="dxa"/>
            <w:gridSpan w:val="2"/>
          </w:tcPr>
          <w:p w14:paraId="6DFDAC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72" w:type="dxa"/>
            <w:gridSpan w:val="5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264E1A" w14:paraId="591B321A" w14:textId="77777777" w:rsidTr="00107B3F">
              <w:trPr>
                <w:trHeight w:val="259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A53" w14:textId="77777777" w:rsidR="00264E1A" w:rsidRPr="00B277F6" w:rsidRDefault="00264E1A">
                  <w:pPr>
                    <w:spacing w:after="0" w:line="240" w:lineRule="auto"/>
                  </w:pPr>
                </w:p>
              </w:tc>
            </w:tr>
          </w:tbl>
          <w:p w14:paraId="035DE205" w14:textId="77777777" w:rsidR="00264E1A" w:rsidRDefault="00264E1A">
            <w:pPr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43B493B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</w:tcPr>
          <w:p w14:paraId="01947C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38846E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4B8A878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</w:tcPr>
          <w:p w14:paraId="1C7D3B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</w:tcPr>
          <w:p w14:paraId="0B521D9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</w:tcPr>
          <w:p w14:paraId="68469B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</w:tcPr>
          <w:p w14:paraId="77B9EFF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</w:tcPr>
          <w:p w14:paraId="3337D2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7F9988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4003ED8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71BB1EA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32935CE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5A6111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58E052B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30D312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2C6EEE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9"/>
          </w:tcPr>
          <w:p w14:paraId="36B9A2E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0AABF7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023453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2C7CDCE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4D32D3E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31F7EA7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0EEA646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511B358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1BE0B7D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16FA41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19B079E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2241BD6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4F0B14F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7EFF1158" w14:textId="77777777" w:rsidTr="00107B3F">
        <w:trPr>
          <w:gridAfter w:val="4"/>
          <w:wAfter w:w="51" w:type="dxa"/>
          <w:trHeight w:val="246"/>
        </w:trPr>
        <w:tc>
          <w:tcPr>
            <w:tcW w:w="245" w:type="dxa"/>
            <w:gridSpan w:val="4"/>
          </w:tcPr>
          <w:p w14:paraId="3713059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6FC960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8" w:type="dxa"/>
            <w:gridSpan w:val="8"/>
          </w:tcPr>
          <w:p w14:paraId="1B7953F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  <w:gridSpan w:val="2"/>
          </w:tcPr>
          <w:p w14:paraId="1895ED8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7"/>
          </w:tcPr>
          <w:p w14:paraId="4AC6885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3D688CA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6EE9AF5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15F8D5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062D20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4" w:type="dxa"/>
            <w:gridSpan w:val="7"/>
          </w:tcPr>
          <w:p w14:paraId="0C4ABB2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29FB87A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318F4D5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gridSpan w:val="12"/>
          </w:tcPr>
          <w:p w14:paraId="61969C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6A0E40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</w:tcPr>
          <w:p w14:paraId="3FD709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3784EDE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01A6BCD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</w:tcPr>
          <w:p w14:paraId="74A821E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</w:tcPr>
          <w:p w14:paraId="7128AC6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</w:tcPr>
          <w:p w14:paraId="406AAD9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</w:tcPr>
          <w:p w14:paraId="5791EF9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</w:tcPr>
          <w:p w14:paraId="14A1521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0BD80F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7ADF5F2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66534C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2498FD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1C4FE62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403CF1A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7D0EA5A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35F69E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9"/>
          </w:tcPr>
          <w:p w14:paraId="513757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532942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70DEB89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2B5D171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2D4B556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3E17080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149D0C8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67F6722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74863D9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5CF5107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408553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55E5723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5E5BB36C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2B7A61B4" w14:textId="77777777" w:rsidTr="00107B3F">
        <w:trPr>
          <w:gridAfter w:val="4"/>
          <w:wAfter w:w="49" w:type="dxa"/>
          <w:trHeight w:val="287"/>
        </w:trPr>
        <w:tc>
          <w:tcPr>
            <w:tcW w:w="245" w:type="dxa"/>
            <w:gridSpan w:val="4"/>
          </w:tcPr>
          <w:p w14:paraId="1A49586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0AD03B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58" w:type="dxa"/>
            <w:gridSpan w:val="5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264E1A" w14:paraId="20DCCA60" w14:textId="77777777" w:rsidTr="00107B3F">
              <w:trPr>
                <w:trHeight w:val="722"/>
              </w:trPr>
              <w:tc>
                <w:tcPr>
                  <w:tcW w:w="20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9749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Executat de / </w:t>
                  </w:r>
                  <w:r>
                    <w:rPr>
                      <w:rFonts w:ascii="Arial" w:eastAsia="Arial" w:hAnsi="Arial"/>
                      <w:color w:val="000000"/>
                    </w:rPr>
                    <w:t>Выполнено     </w:t>
                  </w:r>
                </w:p>
              </w:tc>
            </w:tr>
          </w:tbl>
          <w:p w14:paraId="514C8C48" w14:textId="77777777" w:rsidR="00264E1A" w:rsidRDefault="00264E1A">
            <w:pPr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00AE83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420984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gridSpan w:val="12"/>
          </w:tcPr>
          <w:p w14:paraId="022B3B4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4F8E99C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</w:tcPr>
          <w:p w14:paraId="2CAEC9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487AF26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2FB1E7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</w:tcPr>
          <w:p w14:paraId="5710DF2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</w:tcPr>
          <w:p w14:paraId="3D4D2A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</w:tcPr>
          <w:p w14:paraId="5451AF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</w:tcPr>
          <w:p w14:paraId="5CBEDA4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</w:tcPr>
          <w:p w14:paraId="20C82C8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3A604DD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1B97306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1228F6E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4895A0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2F3027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657040C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1E717C4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02B9071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9"/>
          </w:tcPr>
          <w:p w14:paraId="0F527ED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6AD7A98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6E8FD1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1E66CD8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68E7ED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2489040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376BC60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3C98B35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4924DE4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26713E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6165C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18BA1EF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374349FE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3309FC3A" w14:textId="77777777" w:rsidTr="00107B3F">
        <w:trPr>
          <w:gridAfter w:val="4"/>
          <w:wAfter w:w="48" w:type="dxa"/>
          <w:trHeight w:val="337"/>
        </w:trPr>
        <w:tc>
          <w:tcPr>
            <w:tcW w:w="245" w:type="dxa"/>
            <w:gridSpan w:val="4"/>
          </w:tcPr>
          <w:p w14:paraId="1102F4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3965293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58" w:type="dxa"/>
            <w:gridSpan w:val="50"/>
            <w:vMerge/>
          </w:tcPr>
          <w:p w14:paraId="78EAFAD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69A7195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4A83569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gridSpan w:val="12"/>
          </w:tcPr>
          <w:p w14:paraId="2B9E166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6ACF548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</w:tcPr>
          <w:p w14:paraId="2EEB6F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192ED4B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34A428A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</w:tcPr>
          <w:p w14:paraId="18B79D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</w:tcPr>
          <w:p w14:paraId="572BB2D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</w:tcPr>
          <w:p w14:paraId="427948C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</w:tcPr>
          <w:p w14:paraId="41EB1174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</w:tcPr>
          <w:p w14:paraId="72096A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6E40F48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4CF1BAF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709F043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1F72052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61" w:type="dxa"/>
            <w:gridSpan w:val="4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1"/>
            </w:tblGrid>
            <w:tr w:rsidR="00264E1A" w14:paraId="2D38CB7C" w14:textId="77777777" w:rsidTr="00107B3F">
              <w:trPr>
                <w:trHeight w:val="259"/>
              </w:trPr>
              <w:tc>
                <w:tcPr>
                  <w:tcW w:w="13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97BB" w14:textId="77777777" w:rsidR="00264E1A" w:rsidRDefault="00B277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L.Ş.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/ М.П     </w:t>
                  </w:r>
                </w:p>
              </w:tc>
            </w:tr>
          </w:tbl>
          <w:p w14:paraId="76E312E9" w14:textId="77777777" w:rsidR="00264E1A" w:rsidRDefault="00264E1A">
            <w:pPr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00595D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7F6C42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77446FC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17811F5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4F9C957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451FB56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6C7FE85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0201585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08A658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70A857A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0536B9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1F664FA4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18ADEA5C" w14:textId="77777777" w:rsidTr="00107B3F">
        <w:trPr>
          <w:gridAfter w:val="4"/>
          <w:wAfter w:w="49" w:type="dxa"/>
          <w:trHeight w:val="172"/>
        </w:trPr>
        <w:tc>
          <w:tcPr>
            <w:tcW w:w="245" w:type="dxa"/>
            <w:gridSpan w:val="4"/>
          </w:tcPr>
          <w:p w14:paraId="211E190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1AB236B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758" w:type="dxa"/>
            <w:gridSpan w:val="50"/>
            <w:vMerge/>
          </w:tcPr>
          <w:p w14:paraId="41E923C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280D7BD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2854504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gridSpan w:val="12"/>
            <w:tcBorders>
              <w:top w:val="single" w:sz="7" w:space="0" w:color="000000"/>
            </w:tcBorders>
          </w:tcPr>
          <w:p w14:paraId="4597981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  <w:tcBorders>
              <w:top w:val="single" w:sz="7" w:space="0" w:color="000000"/>
            </w:tcBorders>
          </w:tcPr>
          <w:p w14:paraId="63B2995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  <w:tcBorders>
              <w:top w:val="single" w:sz="7" w:space="0" w:color="000000"/>
            </w:tcBorders>
          </w:tcPr>
          <w:p w14:paraId="55B0DF5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  <w:tcBorders>
              <w:top w:val="single" w:sz="7" w:space="0" w:color="000000"/>
            </w:tcBorders>
          </w:tcPr>
          <w:p w14:paraId="7D75E74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  <w:tcBorders>
              <w:top w:val="single" w:sz="7" w:space="0" w:color="000000"/>
            </w:tcBorders>
          </w:tcPr>
          <w:p w14:paraId="2F3739C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  <w:tcBorders>
              <w:top w:val="single" w:sz="7" w:space="0" w:color="000000"/>
            </w:tcBorders>
          </w:tcPr>
          <w:p w14:paraId="74AF97B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  <w:tcBorders>
              <w:top w:val="single" w:sz="7" w:space="0" w:color="000000"/>
            </w:tcBorders>
          </w:tcPr>
          <w:p w14:paraId="0F5C82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  <w:tcBorders>
              <w:top w:val="single" w:sz="7" w:space="0" w:color="000000"/>
            </w:tcBorders>
          </w:tcPr>
          <w:p w14:paraId="6B0D109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  <w:tcBorders>
              <w:top w:val="single" w:sz="7" w:space="0" w:color="000000"/>
            </w:tcBorders>
          </w:tcPr>
          <w:p w14:paraId="6F434FF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  <w:tcBorders>
              <w:top w:val="single" w:sz="7" w:space="0" w:color="000000"/>
            </w:tcBorders>
          </w:tcPr>
          <w:p w14:paraId="045FBD8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  <w:tcBorders>
              <w:top w:val="single" w:sz="7" w:space="0" w:color="000000"/>
            </w:tcBorders>
          </w:tcPr>
          <w:p w14:paraId="67F6B53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7E91E7C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3E75820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3D09299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238C8B4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61C7CFF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4982719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2C4CFB3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9"/>
          </w:tcPr>
          <w:p w14:paraId="204F01E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1209550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0B100AB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0178F80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18CF4E8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640456C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1582DFF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58D5B3B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195CF9F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1EEDEA7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2849D05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32CAA16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229DBED0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  <w:tr w:rsidR="00107B3F" w14:paraId="5EFF39B4" w14:textId="77777777" w:rsidTr="00107B3F">
        <w:trPr>
          <w:gridAfter w:val="4"/>
          <w:wAfter w:w="51" w:type="dxa"/>
          <w:trHeight w:val="582"/>
        </w:trPr>
        <w:tc>
          <w:tcPr>
            <w:tcW w:w="245" w:type="dxa"/>
            <w:gridSpan w:val="4"/>
          </w:tcPr>
          <w:p w14:paraId="6304991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7"/>
          </w:tcPr>
          <w:p w14:paraId="427321F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78" w:type="dxa"/>
            <w:gridSpan w:val="8"/>
          </w:tcPr>
          <w:p w14:paraId="55EAC33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  <w:gridSpan w:val="2"/>
          </w:tcPr>
          <w:p w14:paraId="2A4F0D1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52" w:type="dxa"/>
            <w:gridSpan w:val="7"/>
          </w:tcPr>
          <w:p w14:paraId="35B4E59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6" w:type="dxa"/>
            <w:gridSpan w:val="3"/>
          </w:tcPr>
          <w:p w14:paraId="77D9D12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  <w:gridSpan w:val="6"/>
          </w:tcPr>
          <w:p w14:paraId="7A3B02C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  <w:gridSpan w:val="3"/>
          </w:tcPr>
          <w:p w14:paraId="44E5FB6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18" w:type="dxa"/>
            <w:gridSpan w:val="14"/>
          </w:tcPr>
          <w:p w14:paraId="45EBB04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24" w:type="dxa"/>
            <w:gridSpan w:val="7"/>
          </w:tcPr>
          <w:p w14:paraId="7DD5B32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"/>
          </w:tcPr>
          <w:p w14:paraId="0A46136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"/>
          </w:tcPr>
          <w:p w14:paraId="3D63B14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gridSpan w:val="12"/>
          </w:tcPr>
          <w:p w14:paraId="349506F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2" w:type="dxa"/>
            <w:gridSpan w:val="2"/>
          </w:tcPr>
          <w:p w14:paraId="5438726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4" w:type="dxa"/>
            <w:gridSpan w:val="9"/>
          </w:tcPr>
          <w:p w14:paraId="148A3A0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3" w:type="dxa"/>
            <w:gridSpan w:val="6"/>
          </w:tcPr>
          <w:p w14:paraId="15E1F3FE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3"/>
          </w:tcPr>
          <w:p w14:paraId="185A270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71" w:type="dxa"/>
            <w:gridSpan w:val="9"/>
          </w:tcPr>
          <w:p w14:paraId="5596E8A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2" w:type="dxa"/>
            <w:gridSpan w:val="6"/>
          </w:tcPr>
          <w:p w14:paraId="1968AE6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29" w:type="dxa"/>
            <w:gridSpan w:val="6"/>
          </w:tcPr>
          <w:p w14:paraId="5FF78DC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gridSpan w:val="5"/>
          </w:tcPr>
          <w:p w14:paraId="37077F8F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94" w:type="dxa"/>
            <w:gridSpan w:val="5"/>
          </w:tcPr>
          <w:p w14:paraId="35B5707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  <w:gridSpan w:val="6"/>
          </w:tcPr>
          <w:p w14:paraId="0CA90F3B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92" w:type="dxa"/>
            <w:gridSpan w:val="7"/>
          </w:tcPr>
          <w:p w14:paraId="4CB9F72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gridSpan w:val="6"/>
          </w:tcPr>
          <w:p w14:paraId="154BF0F5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5" w:type="dxa"/>
            <w:gridSpan w:val="10"/>
          </w:tcPr>
          <w:p w14:paraId="1D67B3A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5" w:type="dxa"/>
            <w:gridSpan w:val="5"/>
          </w:tcPr>
          <w:p w14:paraId="2E6406E7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91" w:type="dxa"/>
            <w:gridSpan w:val="10"/>
          </w:tcPr>
          <w:p w14:paraId="4E69A1B6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8" w:type="dxa"/>
            <w:gridSpan w:val="6"/>
          </w:tcPr>
          <w:p w14:paraId="456D9C22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82" w:type="dxa"/>
            <w:gridSpan w:val="12"/>
          </w:tcPr>
          <w:p w14:paraId="190B961A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54" w:type="dxa"/>
            <w:gridSpan w:val="9"/>
          </w:tcPr>
          <w:p w14:paraId="6C8A1D7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gridSpan w:val="5"/>
          </w:tcPr>
          <w:p w14:paraId="09984229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  <w:gridSpan w:val="3"/>
          </w:tcPr>
          <w:p w14:paraId="312EC4B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18"/>
          </w:tcPr>
          <w:p w14:paraId="6A3E2F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715" w:type="dxa"/>
            <w:gridSpan w:val="9"/>
          </w:tcPr>
          <w:p w14:paraId="6EB9945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95" w:type="dxa"/>
            <w:gridSpan w:val="9"/>
          </w:tcPr>
          <w:p w14:paraId="607D8A8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11"/>
          </w:tcPr>
          <w:p w14:paraId="4B392A40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  <w:gridSpan w:val="11"/>
          </w:tcPr>
          <w:p w14:paraId="6B16A9B8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604" w:type="dxa"/>
            <w:gridSpan w:val="11"/>
          </w:tcPr>
          <w:p w14:paraId="5F79FB31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5"/>
          </w:tcPr>
          <w:p w14:paraId="65A670AC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gridSpan w:val="6"/>
          </w:tcPr>
          <w:p w14:paraId="3D3D6993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532" w:type="dxa"/>
            <w:gridSpan w:val="25"/>
          </w:tcPr>
          <w:p w14:paraId="7808063D" w14:textId="77777777" w:rsidR="00264E1A" w:rsidRDefault="00264E1A">
            <w:pPr>
              <w:pStyle w:val="EmptyCellLayoutStyle"/>
              <w:spacing w:after="0" w:line="240" w:lineRule="auto"/>
            </w:pPr>
          </w:p>
        </w:tc>
        <w:tc>
          <w:tcPr>
            <w:tcW w:w="347" w:type="dxa"/>
            <w:gridSpan w:val="15"/>
          </w:tcPr>
          <w:p w14:paraId="66E44A31" w14:textId="77777777" w:rsidR="00264E1A" w:rsidRDefault="00264E1A">
            <w:pPr>
              <w:pStyle w:val="EmptyCellLayoutStyle"/>
              <w:spacing w:after="0" w:line="240" w:lineRule="auto"/>
            </w:pPr>
          </w:p>
        </w:tc>
      </w:tr>
    </w:tbl>
    <w:p w14:paraId="266A397B" w14:textId="5720942D" w:rsidR="00107B3F" w:rsidRDefault="0082740D">
      <w:pPr>
        <w:spacing w:after="0" w:line="240" w:lineRule="auto"/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</w:pPr>
      <w:r w:rsidRPr="00983ED0"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  <w:t>**Banca este înregistrată în calitate de operator de date cu caracter personal</w:t>
      </w:r>
    </w:p>
    <w:p w14:paraId="0B936F7A" w14:textId="32285311" w:rsidR="00107B3F" w:rsidRDefault="00107B3F">
      <w:pPr>
        <w:spacing w:after="0" w:line="240" w:lineRule="auto"/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</w:pPr>
    </w:p>
    <w:p w14:paraId="50079269" w14:textId="4D889AD0" w:rsidR="00107B3F" w:rsidRDefault="00107B3F">
      <w:pPr>
        <w:spacing w:after="0" w:line="240" w:lineRule="auto"/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</w:pPr>
    </w:p>
    <w:p w14:paraId="0CA80125" w14:textId="2440AB48" w:rsidR="00107B3F" w:rsidRDefault="00107B3F">
      <w:pPr>
        <w:spacing w:after="0" w:line="240" w:lineRule="auto"/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</w:pPr>
    </w:p>
    <w:p w14:paraId="5FF79D88" w14:textId="594A27C7" w:rsidR="00107B3F" w:rsidRDefault="00107B3F" w:rsidP="00107B3F">
      <w:pPr>
        <w:tabs>
          <w:tab w:val="left" w:pos="9372"/>
        </w:tabs>
        <w:spacing w:after="0" w:line="240" w:lineRule="auto"/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</w:pPr>
      <w:r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  <w:tab/>
      </w:r>
    </w:p>
    <w:p w14:paraId="1F67E24C" w14:textId="6F61325B" w:rsidR="00107B3F" w:rsidRDefault="00107B3F">
      <w:pPr>
        <w:spacing w:after="0" w:line="240" w:lineRule="auto"/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</w:pPr>
    </w:p>
    <w:p w14:paraId="7ED5C876" w14:textId="17E178E3" w:rsidR="00107B3F" w:rsidRDefault="00107B3F">
      <w:pPr>
        <w:spacing w:after="0" w:line="240" w:lineRule="auto"/>
        <w:rPr>
          <w:rFonts w:ascii="Calibri" w:eastAsia="Calibri" w:hAnsi="Calibri"/>
          <w:b/>
          <w:bCs/>
          <w:i/>
          <w:iCs/>
          <w:color w:val="1F497D"/>
          <w:sz w:val="18"/>
          <w:szCs w:val="22"/>
        </w:rPr>
      </w:pPr>
      <w:r>
        <w:rPr>
          <w:rFonts w:ascii="Calibri" w:eastAsia="Calibri" w:hAnsi="Calibri"/>
          <w:b/>
          <w:bCs/>
          <w:i/>
          <w:iCs/>
          <w:noProof/>
          <w:color w:val="1F497D"/>
          <w:sz w:val="18"/>
          <w:szCs w:val="22"/>
        </w:rPr>
        <w:object w:dxaOrig="1440" w:dyaOrig="1440" w14:anchorId="191A4D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5pt;margin-top:20.95pt;width:613.3pt;height:14.15pt;z-index:251658240">
            <v:imagedata r:id="rId9" o:title=""/>
            <w10:wrap type="topAndBottom"/>
          </v:shape>
          <o:OLEObject Type="Embed" ProgID="CorelPHOTOPAINT.Image.13" ShapeID="_x0000_s1027" DrawAspect="Content" ObjectID="_1711793668" r:id="rId10"/>
        </w:object>
      </w:r>
    </w:p>
    <w:sectPr w:rsidR="00107B3F">
      <w:headerReference w:type="default" r:id="rId11"/>
      <w:pgSz w:w="11905" w:h="16837"/>
      <w:pgMar w:top="283" w:right="283" w:bottom="283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7747" w14:textId="77777777" w:rsidR="00A8770C" w:rsidRDefault="00A8770C" w:rsidP="00037AE9">
      <w:pPr>
        <w:spacing w:after="0" w:line="240" w:lineRule="auto"/>
      </w:pPr>
      <w:r>
        <w:separator/>
      </w:r>
    </w:p>
  </w:endnote>
  <w:endnote w:type="continuationSeparator" w:id="0">
    <w:p w14:paraId="78BC2EA7" w14:textId="77777777" w:rsidR="00A8770C" w:rsidRDefault="00A8770C" w:rsidP="0003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27D4" w14:textId="77777777" w:rsidR="00A8770C" w:rsidRDefault="00A8770C" w:rsidP="00037AE9">
      <w:pPr>
        <w:spacing w:after="0" w:line="240" w:lineRule="auto"/>
      </w:pPr>
      <w:r>
        <w:separator/>
      </w:r>
    </w:p>
  </w:footnote>
  <w:footnote w:type="continuationSeparator" w:id="0">
    <w:p w14:paraId="74D5B3B9" w14:textId="77777777" w:rsidR="00A8770C" w:rsidRDefault="00A8770C" w:rsidP="0003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2012" w14:textId="4C68B333" w:rsidR="00037AE9" w:rsidRDefault="00037A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AF7973" wp14:editId="3C0573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675" cy="273050"/>
              <wp:effectExtent l="0" t="0" r="0" b="12700"/>
              <wp:wrapNone/>
              <wp:docPr id="3" name="MSIPCM0e5a4bc98a51a8e4402fe4a8" descr="{&quot;HashCode&quot;:-113748897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233EC4" w14:textId="548E3579" w:rsidR="00037AE9" w:rsidRPr="00037AE9" w:rsidRDefault="00037AE9" w:rsidP="00037AE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</w:rPr>
                          </w:pPr>
                          <w:r w:rsidRPr="00037AE9">
                            <w:rPr>
                              <w:rFonts w:ascii="Calibri" w:hAnsi="Calibri" w:cs="Calibri"/>
                              <w:color w:val="A8000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F7973" id="_x0000_t202" coordsize="21600,21600" o:spt="202" path="m,l,21600r21600,l21600,xe">
              <v:stroke joinstyle="miter"/>
              <v:path gradientshapeok="t" o:connecttype="rect"/>
            </v:shapetype>
            <v:shape id="MSIPCM0e5a4bc98a51a8e4402fe4a8" o:spid="_x0000_s1026" type="#_x0000_t202" alt="{&quot;HashCode&quot;:-1137488977,&quot;Height&quot;:841.0,&quot;Width&quot;:595.0,&quot;Placement&quot;:&quot;Header&quot;,&quot;Index&quot;:&quot;Primary&quot;,&quot;Section&quot;:1,&quot;Top&quot;:0.0,&quot;Left&quot;:0.0}" style="position:absolute;margin-left:0;margin-top:15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" o:allowincell="f" filled="f" stroked="f" strokeweight=".5pt">
              <v:textbox inset=",0,,0">
                <w:txbxContent>
                  <w:p w14:paraId="72233EC4" w14:textId="548E3579" w:rsidR="00037AE9" w:rsidRPr="00037AE9" w:rsidRDefault="00037AE9" w:rsidP="00037AE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</w:rPr>
                    </w:pPr>
                    <w:r w:rsidRPr="00037AE9">
                      <w:rPr>
                        <w:rFonts w:ascii="Calibri" w:hAnsi="Calibri" w:cs="Calibri"/>
                        <w:color w:val="A8000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1A"/>
    <w:rsid w:val="00037AE9"/>
    <w:rsid w:val="00107B3F"/>
    <w:rsid w:val="00264E1A"/>
    <w:rsid w:val="00662F0E"/>
    <w:rsid w:val="006A2156"/>
    <w:rsid w:val="00753332"/>
    <w:rsid w:val="0082740D"/>
    <w:rsid w:val="008601D7"/>
    <w:rsid w:val="00A32072"/>
    <w:rsid w:val="00A8770C"/>
    <w:rsid w:val="00AD64A6"/>
    <w:rsid w:val="00B277F6"/>
    <w:rsid w:val="00BA7CB8"/>
    <w:rsid w:val="00C455D8"/>
    <w:rsid w:val="00CC01E2"/>
    <w:rsid w:val="00E423E0"/>
    <w:rsid w:val="00EB5D5C"/>
    <w:rsid w:val="00FB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BBC1E0"/>
  <w15:docId w15:val="{E5EE80C1-80BA-4FFC-AD48-D79DB715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6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4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4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4A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E9"/>
  </w:style>
  <w:style w:type="paragraph" w:styleId="Footer">
    <w:name w:val="footer"/>
    <w:basedOn w:val="Normal"/>
    <w:link w:val="FooterChar"/>
    <w:uiPriority w:val="99"/>
    <w:unhideWhenUsed/>
    <w:rsid w:val="0003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Coada</dc:creator>
  <dc:description/>
  <cp:lastModifiedBy>Antonina Kosubskaia, PCB MDA</cp:lastModifiedBy>
  <cp:revision>13</cp:revision>
  <dcterms:created xsi:type="dcterms:W3CDTF">2016-02-01T08:02:00Z</dcterms:created>
  <dcterms:modified xsi:type="dcterms:W3CDTF">2022-04-18T10:28:00Z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2022-04-18T10:28:26Z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6fe5a170-abdd-4c33-b4cb-8eebe43bf7be</vt:lpwstr>
  </property>
  <property fmtid="{D5CDD505-2E9C-101B-9397-08002B2CF9AE}" pid="8" name="MSIP_Label_ee7c5732-5012-4451-be88-152629b6aec8_ContentBits">
    <vt:lpwstr>1</vt:lpwstr>
  </property>
</Properties>
</file>